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rsidR="005246D1" w:rsidRDefault="005246D1" w:rsidP="005246D1">
      <w:pPr>
        <w:pStyle w:val="AklamaMetni"/>
        <w:tabs>
          <w:tab w:val="left" w:pos="2552"/>
          <w:tab w:val="left" w:pos="3686"/>
          <w:tab w:val="left" w:pos="5954"/>
        </w:tabs>
        <w:spacing w:after="0"/>
        <w:rPr>
          <w:rFonts w:ascii="Verdana" w:hAnsi="Verdana" w:cs="Calibri"/>
          <w:lang w:val="en-GB"/>
        </w:rPr>
      </w:pPr>
    </w:p>
    <w:p w:rsidR="00D500A9" w:rsidRPr="00EB3B9E" w:rsidRDefault="00D500A9" w:rsidP="00D500A9">
      <w:pPr>
        <w:pStyle w:val="AklamaMetni"/>
        <w:tabs>
          <w:tab w:val="left" w:pos="2552"/>
          <w:tab w:val="left" w:pos="3686"/>
          <w:tab w:val="left" w:pos="5954"/>
        </w:tabs>
        <w:spacing w:after="0"/>
        <w:rPr>
          <w:rFonts w:ascii="Verdana" w:hAnsi="Verdana" w:cs="Calibri"/>
          <w:lang w:val="en-GB"/>
        </w:rPr>
      </w:pPr>
      <w:r w:rsidRPr="00EB3B9E">
        <w:rPr>
          <w:rFonts w:ascii="Verdana" w:hAnsi="Verdana" w:cs="Calibri"/>
          <w:lang w:val="en-GB"/>
        </w:rPr>
        <w:t xml:space="preserve">Planned period of the physical </w:t>
      </w:r>
      <w:r>
        <w:rPr>
          <w:rFonts w:ascii="Verdana" w:hAnsi="Verdana" w:cs="Calibri"/>
          <w:lang w:val="en-GB"/>
        </w:rPr>
        <w:t xml:space="preserve">training </w:t>
      </w:r>
      <w:r w:rsidRPr="00EB3B9E">
        <w:rPr>
          <w:rFonts w:ascii="Verdana" w:hAnsi="Verdana" w:cs="Calibri"/>
          <w:lang w:val="en-GB"/>
        </w:rPr>
        <w:t>mobility: from [</w:t>
      </w:r>
      <w:r w:rsidRPr="00EB3B9E">
        <w:rPr>
          <w:rFonts w:ascii="Verdana" w:hAnsi="Verdana" w:cs="Calibri"/>
          <w:highlight w:val="yellow"/>
          <w:lang w:val="en-GB"/>
        </w:rPr>
        <w:t>day/month/year</w:t>
      </w:r>
      <w:r w:rsidRPr="00EB3B9E">
        <w:rPr>
          <w:rFonts w:ascii="Verdana" w:hAnsi="Verdana" w:cs="Calibri"/>
          <w:lang w:val="en-GB"/>
        </w:rPr>
        <w:t>] to [</w:t>
      </w:r>
      <w:r w:rsidRPr="005C20E1">
        <w:rPr>
          <w:rFonts w:ascii="Verdana" w:hAnsi="Verdana" w:cs="Calibri"/>
          <w:i/>
          <w:highlight w:val="yellow"/>
          <w:lang w:val="en-GB"/>
        </w:rPr>
        <w:t>day/month/year</w:t>
      </w:r>
      <w:r w:rsidRPr="00EB3B9E">
        <w:rPr>
          <w:rFonts w:ascii="Verdana" w:hAnsi="Verdana" w:cs="Calibri"/>
          <w:lang w:val="en-GB"/>
        </w:rPr>
        <w:t>]</w:t>
      </w:r>
    </w:p>
    <w:p w:rsidR="00D500A9" w:rsidRPr="00EB3B9E" w:rsidRDefault="00D500A9" w:rsidP="00D500A9">
      <w:pPr>
        <w:pStyle w:val="AklamaMetni"/>
        <w:tabs>
          <w:tab w:val="left" w:pos="2552"/>
          <w:tab w:val="left" w:pos="3686"/>
          <w:tab w:val="left" w:pos="5954"/>
        </w:tabs>
        <w:spacing w:after="0"/>
        <w:rPr>
          <w:rFonts w:ascii="Verdana" w:hAnsi="Verdana" w:cs="Calibri"/>
          <w:lang w:val="en-GB"/>
        </w:rPr>
      </w:pPr>
    </w:p>
    <w:p w:rsidR="00D500A9" w:rsidRPr="00EB3B9E" w:rsidRDefault="00D500A9" w:rsidP="00D500A9">
      <w:pPr>
        <w:pStyle w:val="AklamaMetni"/>
        <w:tabs>
          <w:tab w:val="left" w:pos="2552"/>
          <w:tab w:val="left" w:pos="3686"/>
          <w:tab w:val="left" w:pos="5954"/>
        </w:tabs>
        <w:spacing w:after="0"/>
        <w:rPr>
          <w:rFonts w:ascii="Verdana" w:hAnsi="Verdana" w:cs="Calibri"/>
          <w:lang w:val="en-GB"/>
        </w:rPr>
      </w:pPr>
      <w:r w:rsidRPr="00EB3B9E">
        <w:rPr>
          <w:rFonts w:ascii="Verdana" w:hAnsi="Verdana" w:cs="Calibri"/>
          <w:lang w:val="en-GB"/>
        </w:rPr>
        <w:t xml:space="preserve">Duration (days) – </w:t>
      </w:r>
      <w:r w:rsidRPr="00EB3B9E">
        <w:rPr>
          <w:rFonts w:ascii="Verdana" w:hAnsi="Verdana" w:cs="Calibri"/>
          <w:u w:val="single"/>
          <w:lang w:val="en-GB"/>
        </w:rPr>
        <w:t>excluding travel days</w:t>
      </w:r>
      <w:r w:rsidRPr="00EB3B9E">
        <w:rPr>
          <w:rFonts w:ascii="Verdana" w:hAnsi="Verdana" w:cs="Calibri"/>
          <w:lang w:val="en-GB"/>
        </w:rPr>
        <w:t xml:space="preserve">: …………………. </w:t>
      </w:r>
    </w:p>
    <w:p w:rsidR="00D500A9" w:rsidRPr="00EB3B9E" w:rsidRDefault="00D500A9" w:rsidP="00D500A9">
      <w:pPr>
        <w:pStyle w:val="AklamaMetni"/>
        <w:tabs>
          <w:tab w:val="left" w:pos="2552"/>
          <w:tab w:val="left" w:pos="3686"/>
          <w:tab w:val="left" w:pos="5954"/>
        </w:tabs>
        <w:spacing w:after="0"/>
        <w:rPr>
          <w:rFonts w:ascii="Verdana" w:hAnsi="Verdana" w:cs="Calibri"/>
          <w:lang w:val="en-GB"/>
        </w:rPr>
      </w:pPr>
    </w:p>
    <w:p w:rsidR="00D500A9" w:rsidRDefault="00D500A9" w:rsidP="00D500A9">
      <w:pPr>
        <w:pStyle w:val="AklamaMetni"/>
        <w:tabs>
          <w:tab w:val="left" w:pos="2552"/>
          <w:tab w:val="left" w:pos="3686"/>
          <w:tab w:val="left" w:pos="5954"/>
        </w:tabs>
        <w:spacing w:after="0"/>
        <w:rPr>
          <w:rFonts w:ascii="Verdana" w:hAnsi="Verdana" w:cs="Calibri"/>
          <w:lang w:val="en-GB"/>
        </w:rPr>
      </w:pPr>
      <w:r w:rsidRPr="00EB3B9E">
        <w:rPr>
          <w:rFonts w:ascii="Verdana" w:hAnsi="Verdana" w:cs="Calibri"/>
          <w:lang w:val="en-GB"/>
        </w:rPr>
        <w:t>If applicable, planned period of the virtual component: from [</w:t>
      </w:r>
      <w:r w:rsidRPr="005C20E1">
        <w:rPr>
          <w:rFonts w:ascii="Verdana" w:hAnsi="Verdana" w:cs="Calibri"/>
          <w:i/>
          <w:lang w:val="en-GB"/>
        </w:rPr>
        <w:t>day/month/year</w:t>
      </w:r>
      <w:r w:rsidRPr="00EB3B9E">
        <w:rPr>
          <w:rFonts w:ascii="Verdana" w:hAnsi="Verdana" w:cs="Calibri"/>
          <w:lang w:val="en-GB"/>
        </w:rPr>
        <w:t>] to [</w:t>
      </w:r>
      <w:r w:rsidRPr="005C20E1">
        <w:rPr>
          <w:rFonts w:ascii="Verdana" w:hAnsi="Verdana" w:cs="Calibri"/>
          <w:i/>
          <w:lang w:val="en-GB"/>
        </w:rPr>
        <w:t>day/month/year</w:t>
      </w:r>
      <w:r w:rsidRPr="00EB3B9E">
        <w:rPr>
          <w:rFonts w:ascii="Verdana" w:hAnsi="Verdana" w:cs="Calibri"/>
          <w:lang w:val="en-GB"/>
        </w:rPr>
        <w:t>]</w:t>
      </w:r>
    </w:p>
    <w:p w:rsidR="005246D1" w:rsidRPr="005246D1" w:rsidRDefault="005246D1" w:rsidP="005246D1">
      <w:pPr>
        <w:spacing w:after="0"/>
        <w:ind w:right="-992"/>
        <w:jc w:val="left"/>
        <w:rPr>
          <w:rFonts w:ascii="Verdana" w:hAnsi="Verdana" w:cs="Arial"/>
          <w:b/>
          <w:color w:val="002060"/>
          <w:sz w:val="20"/>
          <w:szCs w:val="24"/>
          <w:lang w:val="en-GB"/>
        </w:rPr>
      </w:pP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2"/>
        <w:gridCol w:w="2300"/>
        <w:gridCol w:w="1869"/>
        <w:gridCol w:w="2764"/>
      </w:tblGrid>
      <w:tr w:rsidR="00377526" w:rsidRPr="007673FA" w:rsidTr="002E30F1">
        <w:trPr>
          <w:trHeight w:val="454"/>
        </w:trPr>
        <w:tc>
          <w:tcPr>
            <w:tcW w:w="1172" w:type="pct"/>
            <w:shd w:val="clear" w:color="auto" w:fill="FFFFFF"/>
            <w:vAlign w:val="center"/>
          </w:tcPr>
          <w:p w:rsidR="00377526" w:rsidRPr="00DD35B7" w:rsidRDefault="00377526" w:rsidP="002B3E94">
            <w:pPr>
              <w:spacing w:after="0"/>
              <w:ind w:right="-992"/>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270" w:type="pct"/>
            <w:shd w:val="clear" w:color="auto" w:fill="FFFFFF"/>
            <w:vAlign w:val="center"/>
          </w:tcPr>
          <w:p w:rsidR="00377526" w:rsidRPr="002B3E94" w:rsidRDefault="00377526" w:rsidP="002B3E94">
            <w:pPr>
              <w:spacing w:after="0"/>
              <w:ind w:right="-992"/>
              <w:jc w:val="left"/>
              <w:rPr>
                <w:rFonts w:ascii="Verdana" w:hAnsi="Verdana" w:cs="Arial"/>
                <w:b/>
                <w:color w:val="002060"/>
                <w:sz w:val="18"/>
                <w:lang w:val="en-GB"/>
              </w:rPr>
            </w:pPr>
          </w:p>
        </w:tc>
        <w:tc>
          <w:tcPr>
            <w:tcW w:w="1032" w:type="pct"/>
            <w:shd w:val="clear" w:color="auto" w:fill="FFFFFF"/>
            <w:vAlign w:val="center"/>
          </w:tcPr>
          <w:p w:rsidR="00377526" w:rsidRPr="007673FA" w:rsidRDefault="00377526" w:rsidP="002B3E94">
            <w:pPr>
              <w:spacing w:after="0"/>
              <w:ind w:right="-992"/>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1526" w:type="pct"/>
            <w:shd w:val="clear" w:color="auto" w:fill="FFFFFF"/>
            <w:vAlign w:val="center"/>
          </w:tcPr>
          <w:p w:rsidR="00377526" w:rsidRPr="002B3E94" w:rsidRDefault="00377526" w:rsidP="002B3E94">
            <w:pPr>
              <w:spacing w:after="0"/>
              <w:ind w:right="-992"/>
              <w:jc w:val="left"/>
              <w:rPr>
                <w:rFonts w:ascii="Verdana" w:hAnsi="Verdana" w:cs="Arial"/>
                <w:b/>
                <w:color w:val="002060"/>
                <w:sz w:val="18"/>
                <w:lang w:val="en-GB"/>
              </w:rPr>
            </w:pPr>
          </w:p>
        </w:tc>
      </w:tr>
      <w:tr w:rsidR="00377526" w:rsidRPr="007673FA" w:rsidTr="002E30F1">
        <w:trPr>
          <w:trHeight w:val="454"/>
        </w:trPr>
        <w:tc>
          <w:tcPr>
            <w:tcW w:w="1172" w:type="pct"/>
            <w:shd w:val="clear" w:color="auto" w:fill="FFFFFF"/>
            <w:vAlign w:val="center"/>
          </w:tcPr>
          <w:p w:rsidR="00377526" w:rsidRPr="007673FA" w:rsidRDefault="00377526" w:rsidP="002B3E94">
            <w:pPr>
              <w:spacing w:after="0"/>
              <w:ind w:right="-992"/>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1270" w:type="pct"/>
            <w:shd w:val="clear" w:color="auto" w:fill="FFFFFF"/>
            <w:vAlign w:val="center"/>
          </w:tcPr>
          <w:p w:rsidR="00377526" w:rsidRPr="002B3E94" w:rsidRDefault="00377526" w:rsidP="002B3E94">
            <w:pPr>
              <w:spacing w:after="0"/>
              <w:ind w:right="-992"/>
              <w:jc w:val="left"/>
              <w:rPr>
                <w:rFonts w:ascii="Verdana" w:hAnsi="Verdana" w:cs="Arial"/>
                <w:b/>
                <w:color w:val="002060"/>
                <w:sz w:val="18"/>
                <w:lang w:val="en-GB"/>
              </w:rPr>
            </w:pPr>
          </w:p>
        </w:tc>
        <w:tc>
          <w:tcPr>
            <w:tcW w:w="1032" w:type="pct"/>
            <w:shd w:val="clear" w:color="auto" w:fill="FFFFFF"/>
            <w:vAlign w:val="center"/>
          </w:tcPr>
          <w:p w:rsidR="00377526" w:rsidRPr="007673FA" w:rsidRDefault="00377526" w:rsidP="002B3E94">
            <w:pPr>
              <w:spacing w:after="0"/>
              <w:ind w:right="-992"/>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1526" w:type="pct"/>
            <w:shd w:val="clear" w:color="auto" w:fill="FFFFFF"/>
            <w:vAlign w:val="center"/>
          </w:tcPr>
          <w:p w:rsidR="00377526" w:rsidRPr="002B3E94" w:rsidRDefault="00377526" w:rsidP="002B3E94">
            <w:pPr>
              <w:spacing w:after="0"/>
              <w:ind w:right="-992"/>
              <w:jc w:val="left"/>
              <w:rPr>
                <w:rFonts w:ascii="Verdana" w:hAnsi="Verdana" w:cs="Arial"/>
                <w:b/>
                <w:sz w:val="18"/>
                <w:lang w:val="en-GB"/>
              </w:rPr>
            </w:pPr>
          </w:p>
        </w:tc>
      </w:tr>
      <w:tr w:rsidR="00377526" w:rsidRPr="007673FA" w:rsidTr="002E30F1">
        <w:trPr>
          <w:trHeight w:val="454"/>
        </w:trPr>
        <w:tc>
          <w:tcPr>
            <w:tcW w:w="1172" w:type="pct"/>
            <w:shd w:val="clear" w:color="auto" w:fill="FFFFFF"/>
            <w:vAlign w:val="center"/>
          </w:tcPr>
          <w:p w:rsidR="00377526" w:rsidRPr="007673FA" w:rsidRDefault="00377526" w:rsidP="002B3E94">
            <w:pPr>
              <w:spacing w:after="0"/>
              <w:ind w:right="-992"/>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1270" w:type="pct"/>
            <w:shd w:val="clear" w:color="auto" w:fill="FFFFFF"/>
            <w:vAlign w:val="center"/>
          </w:tcPr>
          <w:p w:rsidR="00377526" w:rsidRPr="002B3E94" w:rsidRDefault="00377526" w:rsidP="002B3E94">
            <w:pPr>
              <w:spacing w:after="0"/>
              <w:ind w:right="-992"/>
              <w:jc w:val="left"/>
              <w:rPr>
                <w:rFonts w:ascii="Verdana" w:hAnsi="Verdana" w:cs="Arial"/>
                <w:b/>
                <w:color w:val="002060"/>
                <w:sz w:val="18"/>
                <w:lang w:val="en-GB"/>
              </w:rPr>
            </w:pPr>
          </w:p>
        </w:tc>
        <w:tc>
          <w:tcPr>
            <w:tcW w:w="1032" w:type="pct"/>
            <w:shd w:val="clear" w:color="auto" w:fill="FFFFFF"/>
            <w:vAlign w:val="center"/>
          </w:tcPr>
          <w:p w:rsidR="00377526" w:rsidRPr="007673FA" w:rsidRDefault="00377526" w:rsidP="002B3E94">
            <w:pPr>
              <w:spacing w:after="0"/>
              <w:ind w:right="-992"/>
              <w:jc w:val="left"/>
              <w:rPr>
                <w:rFonts w:ascii="Verdana" w:hAnsi="Verdana" w:cs="Arial"/>
                <w:b/>
                <w:color w:val="002060"/>
                <w:sz w:val="20"/>
                <w:lang w:val="en-GB"/>
              </w:rPr>
            </w:pPr>
            <w:r w:rsidRPr="007673FA">
              <w:rPr>
                <w:rFonts w:ascii="Verdana" w:hAnsi="Verdana" w:cs="Arial"/>
                <w:sz w:val="20"/>
                <w:lang w:val="en-GB"/>
              </w:rPr>
              <w:t>Academic year</w:t>
            </w:r>
          </w:p>
        </w:tc>
        <w:tc>
          <w:tcPr>
            <w:tcW w:w="1526" w:type="pct"/>
            <w:shd w:val="clear" w:color="auto" w:fill="FFFFFF"/>
            <w:vAlign w:val="center"/>
          </w:tcPr>
          <w:p w:rsidR="00377526" w:rsidRPr="002B3E94" w:rsidRDefault="00377526" w:rsidP="002B3E94">
            <w:pPr>
              <w:spacing w:after="0"/>
              <w:ind w:right="-992"/>
              <w:jc w:val="left"/>
              <w:rPr>
                <w:rFonts w:ascii="Verdana" w:hAnsi="Verdana" w:cs="Arial"/>
                <w:b/>
                <w:color w:val="002060"/>
                <w:sz w:val="18"/>
                <w:lang w:val="en-GB"/>
              </w:rPr>
            </w:pPr>
            <w:r w:rsidRPr="002B3E94">
              <w:rPr>
                <w:rFonts w:ascii="Verdana" w:hAnsi="Verdana" w:cs="Arial"/>
                <w:b/>
                <w:color w:val="002060"/>
                <w:sz w:val="18"/>
                <w:lang w:val="en-GB"/>
              </w:rPr>
              <w:t>20../20..</w:t>
            </w:r>
          </w:p>
        </w:tc>
      </w:tr>
      <w:tr w:rsidR="00CC707F" w:rsidRPr="007673FA" w:rsidTr="002E30F1">
        <w:trPr>
          <w:trHeight w:val="454"/>
        </w:trPr>
        <w:tc>
          <w:tcPr>
            <w:tcW w:w="1172" w:type="pct"/>
            <w:shd w:val="clear" w:color="auto" w:fill="FFFFFF"/>
            <w:vAlign w:val="center"/>
          </w:tcPr>
          <w:p w:rsidR="00CC707F" w:rsidRPr="007673FA" w:rsidRDefault="00CC707F" w:rsidP="002B3E94">
            <w:pPr>
              <w:spacing w:after="0"/>
              <w:ind w:right="-992"/>
              <w:jc w:val="left"/>
              <w:rPr>
                <w:rFonts w:ascii="Verdana" w:hAnsi="Verdana" w:cs="Arial"/>
                <w:b/>
                <w:color w:val="002060"/>
                <w:sz w:val="20"/>
                <w:lang w:val="en-GB"/>
              </w:rPr>
            </w:pPr>
            <w:r w:rsidRPr="007673FA">
              <w:rPr>
                <w:rFonts w:ascii="Verdana" w:hAnsi="Verdana" w:cs="Arial"/>
                <w:sz w:val="20"/>
                <w:lang w:val="en-GB"/>
              </w:rPr>
              <w:t>E-mail</w:t>
            </w:r>
          </w:p>
        </w:tc>
        <w:tc>
          <w:tcPr>
            <w:tcW w:w="3828" w:type="pct"/>
            <w:gridSpan w:val="3"/>
            <w:shd w:val="clear" w:color="auto" w:fill="FFFFFF"/>
            <w:vAlign w:val="center"/>
          </w:tcPr>
          <w:p w:rsidR="00CC707F" w:rsidRPr="002B3E94" w:rsidRDefault="00CC707F" w:rsidP="002B3E94">
            <w:pPr>
              <w:spacing w:after="0"/>
              <w:ind w:right="-992"/>
              <w:jc w:val="left"/>
              <w:rPr>
                <w:rFonts w:ascii="Verdana" w:hAnsi="Verdana" w:cs="Arial"/>
                <w:b/>
                <w:color w:val="002060"/>
                <w:sz w:val="18"/>
                <w:szCs w:val="18"/>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79"/>
        <w:gridCol w:w="2258"/>
        <w:gridCol w:w="2226"/>
        <w:gridCol w:w="2492"/>
      </w:tblGrid>
      <w:tr w:rsidR="00887CE1" w:rsidRPr="007673FA" w:rsidTr="002E30F1">
        <w:trPr>
          <w:trHeight w:val="454"/>
        </w:trPr>
        <w:tc>
          <w:tcPr>
            <w:tcW w:w="1148" w:type="pct"/>
            <w:shd w:val="clear" w:color="auto" w:fill="FFFFFF"/>
            <w:vAlign w:val="center"/>
          </w:tcPr>
          <w:p w:rsidR="00887CE1" w:rsidRPr="007673FA" w:rsidRDefault="00887CE1" w:rsidP="002B3E94">
            <w:pPr>
              <w:spacing w:after="0"/>
              <w:ind w:right="-993"/>
              <w:jc w:val="left"/>
              <w:rPr>
                <w:rFonts w:ascii="Verdana" w:hAnsi="Verdana" w:cs="Arial"/>
                <w:sz w:val="20"/>
                <w:lang w:val="en-GB"/>
              </w:rPr>
            </w:pPr>
            <w:r>
              <w:rPr>
                <w:rFonts w:ascii="Verdana" w:hAnsi="Verdana" w:cs="Arial"/>
                <w:sz w:val="20"/>
                <w:lang w:val="en-GB"/>
              </w:rPr>
              <w:t>Name</w:t>
            </w:r>
          </w:p>
        </w:tc>
        <w:tc>
          <w:tcPr>
            <w:tcW w:w="1247" w:type="pct"/>
            <w:shd w:val="clear" w:color="auto" w:fill="FFFFFF"/>
            <w:vAlign w:val="center"/>
          </w:tcPr>
          <w:p w:rsidR="00887CE1" w:rsidRPr="00362D68" w:rsidRDefault="00887CE1" w:rsidP="00362D68">
            <w:pPr>
              <w:spacing w:after="0"/>
              <w:ind w:right="-993"/>
              <w:jc w:val="left"/>
              <w:rPr>
                <w:rFonts w:ascii="Verdana" w:hAnsi="Verdana" w:cs="Arial"/>
                <w:color w:val="002060"/>
                <w:sz w:val="16"/>
                <w:lang w:val="en-GB"/>
              </w:rPr>
            </w:pPr>
          </w:p>
        </w:tc>
        <w:tc>
          <w:tcPr>
            <w:tcW w:w="1229" w:type="pct"/>
            <w:vMerge w:val="restart"/>
            <w:shd w:val="clear" w:color="auto" w:fill="FFFFFF"/>
            <w:vAlign w:val="center"/>
          </w:tcPr>
          <w:p w:rsidR="00887CE1" w:rsidRPr="00E02718" w:rsidRDefault="00526FE9" w:rsidP="002B3E94">
            <w:pPr>
              <w:spacing w:after="0"/>
              <w:ind w:right="-993"/>
              <w:jc w:val="left"/>
              <w:rPr>
                <w:rFonts w:ascii="Verdana" w:hAnsi="Verdana" w:cs="Arial"/>
                <w:sz w:val="20"/>
                <w:lang w:val="is-IS"/>
              </w:rPr>
            </w:pPr>
            <w:r>
              <w:rPr>
                <w:rFonts w:ascii="Verdana" w:hAnsi="Verdana" w:cs="Arial"/>
                <w:sz w:val="20"/>
                <w:lang w:val="en-GB"/>
              </w:rPr>
              <w:t>Faculty/Department</w:t>
            </w:r>
          </w:p>
        </w:tc>
        <w:tc>
          <w:tcPr>
            <w:tcW w:w="1376" w:type="pct"/>
            <w:vMerge w:val="restart"/>
            <w:shd w:val="clear" w:color="auto" w:fill="FFFFFF"/>
            <w:vAlign w:val="center"/>
          </w:tcPr>
          <w:p w:rsidR="00887CE1" w:rsidRPr="00362D68" w:rsidRDefault="00887CE1" w:rsidP="002B3E94">
            <w:pPr>
              <w:spacing w:after="0"/>
              <w:ind w:right="-993"/>
              <w:jc w:val="left"/>
              <w:rPr>
                <w:rFonts w:ascii="Verdana" w:hAnsi="Verdana" w:cs="Arial"/>
                <w:color w:val="002060"/>
                <w:sz w:val="16"/>
                <w:szCs w:val="18"/>
                <w:lang w:val="en-GB"/>
              </w:rPr>
            </w:pPr>
          </w:p>
        </w:tc>
      </w:tr>
      <w:tr w:rsidR="00887CE1" w:rsidRPr="007673FA" w:rsidTr="002E30F1">
        <w:trPr>
          <w:trHeight w:val="454"/>
        </w:trPr>
        <w:tc>
          <w:tcPr>
            <w:tcW w:w="1148" w:type="pct"/>
            <w:shd w:val="clear" w:color="auto" w:fill="FFFFFF"/>
            <w:vAlign w:val="center"/>
          </w:tcPr>
          <w:p w:rsidR="00887CE1" w:rsidRPr="001264FF" w:rsidRDefault="00887CE1" w:rsidP="002B3E94">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rsidR="00887CE1" w:rsidRPr="002B3E94" w:rsidRDefault="00887CE1" w:rsidP="002B3E94">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1247" w:type="pct"/>
            <w:shd w:val="clear" w:color="auto" w:fill="FFFFFF"/>
            <w:vAlign w:val="center"/>
          </w:tcPr>
          <w:p w:rsidR="00887CE1" w:rsidRPr="00362D68" w:rsidRDefault="00887CE1" w:rsidP="00362D68">
            <w:pPr>
              <w:spacing w:after="0"/>
              <w:ind w:right="-993"/>
              <w:jc w:val="left"/>
              <w:rPr>
                <w:rFonts w:ascii="Verdana" w:hAnsi="Verdana" w:cs="Arial"/>
                <w:color w:val="002060"/>
                <w:sz w:val="16"/>
                <w:lang w:val="en-GB"/>
              </w:rPr>
            </w:pPr>
          </w:p>
        </w:tc>
        <w:tc>
          <w:tcPr>
            <w:tcW w:w="1229" w:type="pct"/>
            <w:vMerge/>
            <w:shd w:val="clear" w:color="auto" w:fill="FFFFFF"/>
            <w:vAlign w:val="center"/>
          </w:tcPr>
          <w:p w:rsidR="00887CE1" w:rsidRPr="007673FA" w:rsidRDefault="00887CE1" w:rsidP="002B3E94">
            <w:pPr>
              <w:spacing w:after="0"/>
              <w:ind w:right="-993"/>
              <w:jc w:val="left"/>
              <w:rPr>
                <w:rFonts w:ascii="Verdana" w:hAnsi="Verdana" w:cs="Arial"/>
                <w:sz w:val="20"/>
                <w:lang w:val="en-GB"/>
              </w:rPr>
            </w:pPr>
          </w:p>
        </w:tc>
        <w:tc>
          <w:tcPr>
            <w:tcW w:w="1376" w:type="pct"/>
            <w:vMerge/>
            <w:shd w:val="clear" w:color="auto" w:fill="FFFFFF"/>
            <w:vAlign w:val="center"/>
          </w:tcPr>
          <w:p w:rsidR="00887CE1" w:rsidRPr="002B3E94" w:rsidRDefault="00887CE1" w:rsidP="002B3E94">
            <w:pPr>
              <w:spacing w:after="0"/>
              <w:ind w:right="-993"/>
              <w:jc w:val="left"/>
              <w:rPr>
                <w:rFonts w:ascii="Verdana" w:hAnsi="Verdana" w:cs="Arial"/>
                <w:color w:val="002060"/>
                <w:sz w:val="18"/>
                <w:szCs w:val="18"/>
                <w:lang w:val="en-GB"/>
              </w:rPr>
            </w:pPr>
          </w:p>
        </w:tc>
      </w:tr>
      <w:tr w:rsidR="00377526" w:rsidRPr="007673FA" w:rsidTr="002E30F1">
        <w:trPr>
          <w:trHeight w:val="454"/>
        </w:trPr>
        <w:tc>
          <w:tcPr>
            <w:tcW w:w="1148" w:type="pct"/>
            <w:shd w:val="clear" w:color="auto" w:fill="FFFFFF"/>
            <w:vAlign w:val="center"/>
          </w:tcPr>
          <w:p w:rsidR="00377526" w:rsidRPr="007673FA" w:rsidRDefault="00377526" w:rsidP="002B3E94">
            <w:pPr>
              <w:spacing w:after="0"/>
              <w:ind w:right="-993"/>
              <w:jc w:val="left"/>
              <w:rPr>
                <w:rFonts w:ascii="Verdana" w:hAnsi="Verdana" w:cs="Arial"/>
                <w:sz w:val="20"/>
                <w:lang w:val="en-GB"/>
              </w:rPr>
            </w:pPr>
            <w:r w:rsidRPr="007673FA">
              <w:rPr>
                <w:rFonts w:ascii="Verdana" w:hAnsi="Verdana" w:cs="Arial"/>
                <w:sz w:val="20"/>
                <w:lang w:val="en-GB"/>
              </w:rPr>
              <w:t>Address</w:t>
            </w:r>
          </w:p>
        </w:tc>
        <w:tc>
          <w:tcPr>
            <w:tcW w:w="1247" w:type="pct"/>
            <w:shd w:val="clear" w:color="auto" w:fill="FFFFFF"/>
            <w:vAlign w:val="center"/>
          </w:tcPr>
          <w:p w:rsidR="002B3E94" w:rsidRPr="002B3E94" w:rsidRDefault="002B3E94" w:rsidP="00362D68">
            <w:pPr>
              <w:spacing w:after="0"/>
              <w:jc w:val="left"/>
              <w:rPr>
                <w:color w:val="000000"/>
                <w:sz w:val="16"/>
                <w:szCs w:val="16"/>
                <w:lang w:val="de-DE" w:eastAsia="en-GB"/>
              </w:rPr>
            </w:pPr>
          </w:p>
        </w:tc>
        <w:tc>
          <w:tcPr>
            <w:tcW w:w="1229" w:type="pct"/>
            <w:shd w:val="clear" w:color="auto" w:fill="FFFFFF"/>
            <w:vAlign w:val="center"/>
          </w:tcPr>
          <w:p w:rsidR="00377526" w:rsidRPr="005E466D" w:rsidRDefault="00377526" w:rsidP="002B3E94">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1376" w:type="pct"/>
            <w:shd w:val="clear" w:color="auto" w:fill="FFFFFF"/>
            <w:vAlign w:val="center"/>
          </w:tcPr>
          <w:p w:rsidR="00377526" w:rsidRPr="00362D68" w:rsidRDefault="00377526" w:rsidP="002B3E94">
            <w:pPr>
              <w:spacing w:after="0"/>
              <w:ind w:right="-993"/>
              <w:jc w:val="left"/>
              <w:rPr>
                <w:rFonts w:ascii="Verdana" w:hAnsi="Verdana" w:cs="Arial"/>
                <w:color w:val="002060"/>
                <w:sz w:val="16"/>
                <w:szCs w:val="16"/>
                <w:lang w:val="en-GB"/>
              </w:rPr>
            </w:pPr>
          </w:p>
        </w:tc>
      </w:tr>
      <w:tr w:rsidR="00377526" w:rsidRPr="00E02718" w:rsidTr="002E30F1">
        <w:trPr>
          <w:trHeight w:val="454"/>
        </w:trPr>
        <w:tc>
          <w:tcPr>
            <w:tcW w:w="1148" w:type="pct"/>
            <w:shd w:val="clear" w:color="auto" w:fill="FFFFFF"/>
            <w:vAlign w:val="center"/>
          </w:tcPr>
          <w:p w:rsidR="00377526" w:rsidRPr="007673FA" w:rsidRDefault="00377526" w:rsidP="002B3E94">
            <w:pPr>
              <w:spacing w:after="0"/>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1247" w:type="pct"/>
            <w:shd w:val="clear" w:color="auto" w:fill="FFFFFF"/>
            <w:vAlign w:val="center"/>
          </w:tcPr>
          <w:p w:rsidR="002B3E94" w:rsidRPr="002B3E94" w:rsidRDefault="002B3E94" w:rsidP="00362D68">
            <w:pPr>
              <w:spacing w:after="0"/>
              <w:ind w:right="-993"/>
              <w:jc w:val="left"/>
              <w:rPr>
                <w:rFonts w:ascii="Verdana" w:hAnsi="Verdana" w:cs="Arial"/>
                <w:color w:val="002060"/>
                <w:sz w:val="16"/>
                <w:lang w:val="en-GB"/>
              </w:rPr>
            </w:pPr>
          </w:p>
        </w:tc>
        <w:tc>
          <w:tcPr>
            <w:tcW w:w="1229" w:type="pct"/>
            <w:shd w:val="clear" w:color="auto" w:fill="FFFFFF"/>
            <w:vAlign w:val="center"/>
          </w:tcPr>
          <w:p w:rsidR="00377526" w:rsidRPr="00E02718" w:rsidRDefault="00377526" w:rsidP="002B3E94">
            <w:pPr>
              <w:spacing w:after="0"/>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1376" w:type="pct"/>
            <w:shd w:val="clear" w:color="auto" w:fill="FFFFFF"/>
            <w:vAlign w:val="center"/>
          </w:tcPr>
          <w:p w:rsidR="00844763" w:rsidRPr="00362D68" w:rsidRDefault="00844763" w:rsidP="00362D68">
            <w:pPr>
              <w:spacing w:after="0"/>
              <w:ind w:right="-993"/>
              <w:jc w:val="left"/>
              <w:rPr>
                <w:rFonts w:ascii="Verdana" w:hAnsi="Verdana" w:cs="Arial"/>
                <w:color w:val="002060"/>
                <w:sz w:val="16"/>
                <w:szCs w:val="16"/>
                <w:lang w:val="fr-BE"/>
              </w:rPr>
            </w:pP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80"/>
        <w:gridCol w:w="2257"/>
        <w:gridCol w:w="2226"/>
        <w:gridCol w:w="2492"/>
      </w:tblGrid>
      <w:tr w:rsidR="00C94A1E" w:rsidRPr="00D97FE7" w:rsidTr="002E30F1">
        <w:trPr>
          <w:trHeight w:val="454"/>
        </w:trPr>
        <w:tc>
          <w:tcPr>
            <w:tcW w:w="1159" w:type="pct"/>
            <w:shd w:val="clear" w:color="auto" w:fill="FFFFFF"/>
            <w:vAlign w:val="center"/>
          </w:tcPr>
          <w:p w:rsidR="00C94A1E" w:rsidRPr="007673FA" w:rsidRDefault="00C94A1E" w:rsidP="00C94A1E">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3841" w:type="pct"/>
            <w:gridSpan w:val="3"/>
            <w:shd w:val="clear" w:color="auto" w:fill="FFFFFF"/>
            <w:vAlign w:val="center"/>
          </w:tcPr>
          <w:p w:rsidR="00C94A1E" w:rsidRPr="00362D68" w:rsidRDefault="00C94A1E" w:rsidP="00C94A1E">
            <w:pPr>
              <w:spacing w:after="0"/>
              <w:ind w:right="-993"/>
              <w:jc w:val="left"/>
              <w:rPr>
                <w:rFonts w:ascii="Verdana" w:hAnsi="Verdana" w:cs="Arial"/>
                <w:color w:val="002060"/>
                <w:sz w:val="16"/>
                <w:lang w:val="en-GB"/>
              </w:rPr>
            </w:pPr>
            <w:r w:rsidRPr="00362D68">
              <w:rPr>
                <w:rFonts w:ascii="Verdana" w:hAnsi="Verdana" w:cs="Arial"/>
                <w:color w:val="002060"/>
                <w:sz w:val="18"/>
                <w:lang w:val="en-GB"/>
              </w:rPr>
              <w:t>Kastamonu University</w:t>
            </w:r>
          </w:p>
        </w:tc>
      </w:tr>
      <w:tr w:rsidR="00C94A1E" w:rsidRPr="007673FA" w:rsidTr="002E30F1">
        <w:trPr>
          <w:trHeight w:val="454"/>
        </w:trPr>
        <w:tc>
          <w:tcPr>
            <w:tcW w:w="1159" w:type="pct"/>
            <w:shd w:val="clear" w:color="auto" w:fill="FFFFFF"/>
            <w:vAlign w:val="center"/>
          </w:tcPr>
          <w:p w:rsidR="00C94A1E" w:rsidRPr="00461A0D" w:rsidRDefault="00C94A1E" w:rsidP="00C94A1E">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C94A1E" w:rsidRPr="002B3E94" w:rsidRDefault="00C94A1E" w:rsidP="00C94A1E">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tc>
        <w:tc>
          <w:tcPr>
            <w:tcW w:w="1256" w:type="pct"/>
            <w:shd w:val="clear" w:color="auto" w:fill="FFFFFF"/>
            <w:vAlign w:val="center"/>
          </w:tcPr>
          <w:p w:rsidR="00C94A1E" w:rsidRPr="002B3E94" w:rsidRDefault="00C94A1E" w:rsidP="00C94A1E">
            <w:pPr>
              <w:spacing w:after="0"/>
              <w:ind w:right="-993"/>
              <w:jc w:val="left"/>
              <w:rPr>
                <w:rFonts w:ascii="Verdana" w:hAnsi="Verdana" w:cs="Arial"/>
                <w:color w:val="002060"/>
                <w:sz w:val="20"/>
                <w:lang w:val="en-GB"/>
              </w:rPr>
            </w:pPr>
            <w:r w:rsidRPr="00362D68">
              <w:rPr>
                <w:rFonts w:ascii="Verdana" w:hAnsi="Verdana" w:cs="Arial"/>
                <w:color w:val="002060"/>
                <w:sz w:val="20"/>
                <w:lang w:val="en-GB"/>
              </w:rPr>
              <w:t>TR KASTAMO01</w:t>
            </w:r>
          </w:p>
        </w:tc>
        <w:tc>
          <w:tcPr>
            <w:tcW w:w="1233" w:type="pct"/>
            <w:shd w:val="clear" w:color="auto" w:fill="FFFFFF"/>
            <w:vAlign w:val="center"/>
          </w:tcPr>
          <w:p w:rsidR="00C94A1E" w:rsidRPr="007673FA" w:rsidRDefault="00C94A1E" w:rsidP="00C94A1E">
            <w:pPr>
              <w:spacing w:after="0"/>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1352" w:type="pct"/>
            <w:shd w:val="clear" w:color="auto" w:fill="FFFFFF"/>
            <w:vAlign w:val="center"/>
          </w:tcPr>
          <w:p w:rsidR="00C94A1E" w:rsidRPr="00362D68" w:rsidRDefault="00C94A1E" w:rsidP="00C94A1E">
            <w:pPr>
              <w:spacing w:after="0"/>
              <w:ind w:right="-993"/>
              <w:jc w:val="left"/>
              <w:rPr>
                <w:rFonts w:ascii="Verdana" w:hAnsi="Verdana" w:cs="Arial"/>
                <w:color w:val="002060"/>
                <w:sz w:val="16"/>
                <w:lang w:val="en-GB"/>
              </w:rPr>
            </w:pPr>
          </w:p>
        </w:tc>
      </w:tr>
      <w:tr w:rsidR="00C94A1E" w:rsidRPr="007673FA" w:rsidTr="002E30F1">
        <w:trPr>
          <w:trHeight w:val="454"/>
        </w:trPr>
        <w:tc>
          <w:tcPr>
            <w:tcW w:w="1159" w:type="pct"/>
            <w:shd w:val="clear" w:color="auto" w:fill="FFFFFF"/>
            <w:vAlign w:val="center"/>
          </w:tcPr>
          <w:p w:rsidR="00C94A1E" w:rsidRPr="007673FA" w:rsidRDefault="00C94A1E" w:rsidP="00C94A1E">
            <w:pPr>
              <w:spacing w:after="0"/>
              <w:ind w:right="-993"/>
              <w:jc w:val="left"/>
              <w:rPr>
                <w:rFonts w:ascii="Verdana" w:hAnsi="Verdana" w:cs="Arial"/>
                <w:sz w:val="20"/>
                <w:lang w:val="en-GB"/>
              </w:rPr>
            </w:pPr>
            <w:r w:rsidRPr="007673FA">
              <w:rPr>
                <w:rFonts w:ascii="Verdana" w:hAnsi="Verdana" w:cs="Arial"/>
                <w:sz w:val="20"/>
                <w:lang w:val="en-GB"/>
              </w:rPr>
              <w:t>Address</w:t>
            </w:r>
          </w:p>
        </w:tc>
        <w:tc>
          <w:tcPr>
            <w:tcW w:w="1256" w:type="pct"/>
            <w:shd w:val="clear" w:color="auto" w:fill="FFFFFF"/>
            <w:vAlign w:val="center"/>
          </w:tcPr>
          <w:p w:rsidR="00C94A1E" w:rsidRPr="002B3E94" w:rsidRDefault="00C94A1E" w:rsidP="00C94A1E">
            <w:pPr>
              <w:spacing w:after="0"/>
              <w:jc w:val="left"/>
              <w:rPr>
                <w:rFonts w:ascii="Verdana" w:hAnsi="Verdana"/>
                <w:color w:val="002060"/>
                <w:sz w:val="16"/>
                <w:szCs w:val="16"/>
                <w:lang w:val="de-DE" w:eastAsia="en-GB"/>
              </w:rPr>
            </w:pPr>
            <w:r w:rsidRPr="002B3E94">
              <w:rPr>
                <w:rFonts w:ascii="Verdana" w:hAnsi="Verdana"/>
                <w:color w:val="002060"/>
                <w:sz w:val="16"/>
                <w:szCs w:val="16"/>
                <w:lang w:val="de-DE" w:eastAsia="en-GB"/>
              </w:rPr>
              <w:t>Kastamonu Üniversitesi</w:t>
            </w:r>
          </w:p>
          <w:p w:rsidR="00C94A1E" w:rsidRPr="002B3E94" w:rsidRDefault="00C94A1E" w:rsidP="00C94A1E">
            <w:pPr>
              <w:spacing w:after="0"/>
              <w:jc w:val="left"/>
              <w:rPr>
                <w:rFonts w:ascii="Verdana" w:hAnsi="Verdana"/>
                <w:color w:val="002060"/>
                <w:sz w:val="16"/>
                <w:szCs w:val="16"/>
                <w:lang w:val="de-DE" w:eastAsia="en-GB"/>
              </w:rPr>
            </w:pPr>
            <w:r w:rsidRPr="002B3E94">
              <w:rPr>
                <w:rFonts w:ascii="Verdana" w:hAnsi="Verdana"/>
                <w:color w:val="002060"/>
                <w:sz w:val="16"/>
                <w:szCs w:val="16"/>
                <w:lang w:val="de-DE" w:eastAsia="en-GB"/>
              </w:rPr>
              <w:t>Erasmus Koordinatörlüğü</w:t>
            </w:r>
          </w:p>
          <w:p w:rsidR="00C94A1E" w:rsidRPr="002B3E94" w:rsidRDefault="00C94A1E" w:rsidP="00C94A1E">
            <w:pPr>
              <w:spacing w:after="0"/>
              <w:jc w:val="left"/>
              <w:rPr>
                <w:rFonts w:ascii="Verdana" w:hAnsi="Verdana"/>
                <w:color w:val="002060"/>
                <w:sz w:val="16"/>
                <w:szCs w:val="16"/>
                <w:lang w:val="de-DE" w:eastAsia="en-GB"/>
              </w:rPr>
            </w:pPr>
            <w:r w:rsidRPr="002B3E94">
              <w:rPr>
                <w:rFonts w:ascii="Verdana" w:hAnsi="Verdana"/>
                <w:color w:val="002060"/>
                <w:sz w:val="16"/>
                <w:szCs w:val="16"/>
                <w:lang w:val="de-DE" w:eastAsia="en-GB"/>
              </w:rPr>
              <w:t>Kuzeykent Kampüsü</w:t>
            </w:r>
          </w:p>
          <w:p w:rsidR="00C94A1E" w:rsidRPr="00362D68" w:rsidRDefault="00C94A1E" w:rsidP="00C94A1E">
            <w:pPr>
              <w:spacing w:after="0"/>
              <w:ind w:right="-993"/>
              <w:jc w:val="left"/>
              <w:rPr>
                <w:rFonts w:ascii="Verdana" w:hAnsi="Verdana" w:cs="Arial"/>
                <w:color w:val="002060"/>
                <w:sz w:val="16"/>
                <w:lang w:val="en-GB"/>
              </w:rPr>
            </w:pPr>
            <w:r w:rsidRPr="002B3E94">
              <w:rPr>
                <w:rFonts w:ascii="Verdana" w:hAnsi="Verdana"/>
                <w:color w:val="002060"/>
                <w:sz w:val="16"/>
                <w:szCs w:val="16"/>
                <w:lang w:val="de-DE" w:eastAsia="en-GB"/>
              </w:rPr>
              <w:t>37150 Kastamonu</w:t>
            </w:r>
          </w:p>
        </w:tc>
        <w:tc>
          <w:tcPr>
            <w:tcW w:w="1233" w:type="pct"/>
            <w:shd w:val="clear" w:color="auto" w:fill="FFFFFF"/>
            <w:vAlign w:val="center"/>
          </w:tcPr>
          <w:p w:rsidR="00C94A1E" w:rsidRPr="007673FA" w:rsidRDefault="00C94A1E" w:rsidP="00C94A1E">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1352" w:type="pct"/>
            <w:shd w:val="clear" w:color="auto" w:fill="FFFFFF"/>
            <w:vAlign w:val="center"/>
          </w:tcPr>
          <w:p w:rsidR="00C94A1E" w:rsidRPr="002B3E94" w:rsidRDefault="00C94A1E" w:rsidP="00C94A1E">
            <w:pPr>
              <w:spacing w:after="0"/>
              <w:ind w:right="-993"/>
              <w:jc w:val="left"/>
              <w:rPr>
                <w:rFonts w:ascii="Verdana" w:hAnsi="Verdana" w:cs="Arial"/>
                <w:color w:val="002060"/>
                <w:sz w:val="18"/>
                <w:lang w:val="en-GB"/>
              </w:rPr>
            </w:pPr>
            <w:r w:rsidRPr="00362D68">
              <w:rPr>
                <w:rFonts w:ascii="Verdana" w:hAnsi="Verdana" w:cs="Arial"/>
                <w:color w:val="002060"/>
                <w:sz w:val="18"/>
                <w:szCs w:val="16"/>
                <w:lang w:val="en-GB"/>
              </w:rPr>
              <w:t>TURKEY TR</w:t>
            </w:r>
          </w:p>
        </w:tc>
      </w:tr>
      <w:tr w:rsidR="00C94A1E" w:rsidRPr="003D0705" w:rsidTr="002E30F1">
        <w:trPr>
          <w:trHeight w:val="454"/>
        </w:trPr>
        <w:tc>
          <w:tcPr>
            <w:tcW w:w="1159" w:type="pct"/>
            <w:shd w:val="clear" w:color="auto" w:fill="FFFFFF"/>
            <w:vAlign w:val="center"/>
          </w:tcPr>
          <w:p w:rsidR="00C94A1E" w:rsidRPr="007673FA" w:rsidRDefault="00C94A1E" w:rsidP="00C94A1E">
            <w:pPr>
              <w:spacing w:after="0"/>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1256" w:type="pct"/>
            <w:shd w:val="clear" w:color="auto" w:fill="FFFFFF"/>
            <w:vAlign w:val="center"/>
          </w:tcPr>
          <w:p w:rsidR="00FF1FD4" w:rsidRDefault="00FF1FD4" w:rsidP="00FF1FD4">
            <w:pPr>
              <w:spacing w:after="0"/>
              <w:ind w:right="-993"/>
              <w:jc w:val="left"/>
              <w:rPr>
                <w:rFonts w:ascii="Verdana" w:hAnsi="Verdana" w:cs="Arial"/>
                <w:color w:val="002060"/>
                <w:sz w:val="16"/>
                <w:lang w:val="en-GB"/>
              </w:rPr>
            </w:pPr>
            <w:r>
              <w:rPr>
                <w:rFonts w:ascii="Verdana" w:hAnsi="Verdana" w:cs="Arial"/>
                <w:color w:val="002060"/>
                <w:sz w:val="16"/>
                <w:lang w:val="en-GB"/>
              </w:rPr>
              <w:t>Associate Professor</w:t>
            </w:r>
          </w:p>
          <w:p w:rsidR="00FF1FD4" w:rsidRDefault="00FF1FD4" w:rsidP="00FF1FD4">
            <w:pPr>
              <w:spacing w:after="0"/>
              <w:ind w:right="-993"/>
              <w:jc w:val="left"/>
              <w:rPr>
                <w:rFonts w:ascii="Verdana" w:hAnsi="Verdana" w:cs="Arial"/>
                <w:color w:val="002060"/>
                <w:sz w:val="16"/>
                <w:lang w:val="en-GB"/>
              </w:rPr>
            </w:pPr>
            <w:r>
              <w:rPr>
                <w:rFonts w:ascii="Verdana" w:hAnsi="Verdana" w:cs="Arial"/>
                <w:color w:val="002060"/>
                <w:sz w:val="16"/>
                <w:lang w:val="en-GB"/>
              </w:rPr>
              <w:t>Gokhan KAYA</w:t>
            </w:r>
          </w:p>
          <w:p w:rsidR="00C94A1E" w:rsidRPr="00362D68" w:rsidRDefault="00FF1FD4" w:rsidP="00FF1FD4">
            <w:pPr>
              <w:spacing w:after="0"/>
              <w:ind w:right="-993"/>
              <w:jc w:val="left"/>
              <w:rPr>
                <w:rFonts w:ascii="Verdana" w:hAnsi="Verdana" w:cs="Arial"/>
                <w:color w:val="002060"/>
                <w:sz w:val="16"/>
                <w:lang w:val="en-GB"/>
              </w:rPr>
            </w:pPr>
            <w:r>
              <w:rPr>
                <w:rFonts w:ascii="Verdana" w:hAnsi="Verdana" w:cs="Arial"/>
                <w:color w:val="002060"/>
                <w:sz w:val="16"/>
                <w:lang w:val="en-GB"/>
              </w:rPr>
              <w:t>Institutional Coord.</w:t>
            </w:r>
            <w:bookmarkStart w:id="0" w:name="_GoBack"/>
            <w:bookmarkEnd w:id="0"/>
          </w:p>
        </w:tc>
        <w:tc>
          <w:tcPr>
            <w:tcW w:w="1233" w:type="pct"/>
            <w:shd w:val="clear" w:color="auto" w:fill="FFFFFF"/>
            <w:vAlign w:val="center"/>
          </w:tcPr>
          <w:p w:rsidR="00C94A1E" w:rsidRPr="003D0705" w:rsidRDefault="00C94A1E" w:rsidP="00C94A1E">
            <w:pPr>
              <w:spacing w:after="0"/>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1352" w:type="pct"/>
            <w:shd w:val="clear" w:color="auto" w:fill="FFFFFF"/>
            <w:vAlign w:val="center"/>
          </w:tcPr>
          <w:p w:rsidR="00C94A1E" w:rsidRDefault="009F4770" w:rsidP="00C94A1E">
            <w:pPr>
              <w:spacing w:after="0"/>
              <w:ind w:right="-993"/>
              <w:jc w:val="left"/>
              <w:rPr>
                <w:rFonts w:ascii="Verdana" w:hAnsi="Verdana" w:cs="Arial"/>
                <w:color w:val="002060"/>
                <w:sz w:val="16"/>
                <w:szCs w:val="16"/>
                <w:lang w:val="fr-BE"/>
              </w:rPr>
            </w:pPr>
            <w:hyperlink r:id="rId11" w:history="1">
              <w:r w:rsidR="00C94A1E" w:rsidRPr="006F7DCF">
                <w:rPr>
                  <w:rStyle w:val="Kpr"/>
                  <w:rFonts w:ascii="Verdana" w:hAnsi="Verdana" w:cs="Arial"/>
                  <w:sz w:val="16"/>
                  <w:szCs w:val="16"/>
                  <w:lang w:val="fr-BE"/>
                </w:rPr>
                <w:t>erasmus@kastamonu.edu.tr</w:t>
              </w:r>
            </w:hyperlink>
          </w:p>
          <w:p w:rsidR="00C94A1E" w:rsidRPr="00362D68" w:rsidRDefault="00832C54" w:rsidP="00C94A1E">
            <w:pPr>
              <w:spacing w:after="0"/>
              <w:ind w:right="-993"/>
              <w:jc w:val="left"/>
              <w:rPr>
                <w:rFonts w:ascii="Verdana" w:hAnsi="Verdana" w:cs="Arial"/>
                <w:color w:val="002060"/>
                <w:sz w:val="16"/>
                <w:lang w:val="fr-BE"/>
              </w:rPr>
            </w:pPr>
            <w:r>
              <w:rPr>
                <w:rFonts w:ascii="Verdana" w:hAnsi="Verdana" w:cs="Arial"/>
                <w:color w:val="002060"/>
                <w:sz w:val="16"/>
                <w:szCs w:val="16"/>
                <w:lang w:val="fr-BE"/>
              </w:rPr>
              <w:t>+90 366 2801000/6305</w:t>
            </w:r>
          </w:p>
        </w:tc>
      </w:tr>
      <w:tr w:rsidR="00C94A1E" w:rsidRPr="00DD35B7" w:rsidTr="002E30F1">
        <w:trPr>
          <w:trHeight w:val="454"/>
        </w:trPr>
        <w:tc>
          <w:tcPr>
            <w:tcW w:w="1159" w:type="pct"/>
            <w:shd w:val="clear" w:color="auto" w:fill="FFFFFF"/>
            <w:vAlign w:val="center"/>
          </w:tcPr>
          <w:p w:rsidR="00C94A1E" w:rsidRPr="00B34793" w:rsidRDefault="00B34793" w:rsidP="00B34793">
            <w:pPr>
              <w:spacing w:after="0"/>
              <w:ind w:right="-993"/>
              <w:jc w:val="left"/>
              <w:rPr>
                <w:rFonts w:ascii="Verdana" w:hAnsi="Verdana" w:cs="Arial"/>
                <w:sz w:val="20"/>
                <w:lang w:val="fr-BE"/>
              </w:rPr>
            </w:pPr>
            <w:r w:rsidRPr="00B34793">
              <w:rPr>
                <w:rFonts w:ascii="Verdana" w:hAnsi="Verdana" w:cs="Arial"/>
                <w:sz w:val="20"/>
                <w:lang w:val="fr-BE"/>
              </w:rPr>
              <w:t>Type of enterprise</w:t>
            </w:r>
          </w:p>
        </w:tc>
        <w:tc>
          <w:tcPr>
            <w:tcW w:w="1256" w:type="pct"/>
            <w:shd w:val="clear" w:color="auto" w:fill="FFFFFF"/>
            <w:vAlign w:val="center"/>
          </w:tcPr>
          <w:p w:rsidR="00C94A1E" w:rsidRPr="002B3E94" w:rsidRDefault="00C94A1E" w:rsidP="00C94A1E">
            <w:pPr>
              <w:spacing w:after="0"/>
              <w:ind w:right="-993"/>
              <w:jc w:val="left"/>
              <w:rPr>
                <w:rFonts w:ascii="Verdana" w:hAnsi="Verdana" w:cs="Arial"/>
                <w:color w:val="002060"/>
                <w:sz w:val="20"/>
                <w:lang w:val="fr-BE"/>
              </w:rPr>
            </w:pPr>
          </w:p>
        </w:tc>
        <w:tc>
          <w:tcPr>
            <w:tcW w:w="1233" w:type="pct"/>
            <w:shd w:val="clear" w:color="auto" w:fill="FFFFFF"/>
            <w:vAlign w:val="center"/>
          </w:tcPr>
          <w:p w:rsidR="00C94A1E" w:rsidRPr="00CF3C00" w:rsidRDefault="00C94A1E" w:rsidP="00C94A1E">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C94A1E" w:rsidRPr="00526FE9" w:rsidRDefault="00C94A1E" w:rsidP="00C94A1E">
            <w:pPr>
              <w:spacing w:after="0"/>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1352" w:type="pct"/>
            <w:shd w:val="clear" w:color="auto" w:fill="FFFFFF"/>
            <w:vAlign w:val="center"/>
          </w:tcPr>
          <w:p w:rsidR="00C94A1E" w:rsidRDefault="00C94A1E" w:rsidP="00C94A1E">
            <w:pPr>
              <w:spacing w:after="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C94A1E" w:rsidRPr="00E02718" w:rsidRDefault="00C94A1E" w:rsidP="00C94A1E">
            <w:pPr>
              <w:spacing w:after="0"/>
              <w:ind w:right="-992"/>
              <w:jc w:val="left"/>
              <w:rPr>
                <w:rFonts w:ascii="Verdana" w:hAnsi="Verdana" w:cs="Arial"/>
                <w:b/>
                <w:color w:val="002060"/>
                <w:sz w:val="20"/>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D500A9" w:rsidRDefault="00D500A9" w:rsidP="008E52E7">
      <w:pPr>
        <w:pStyle w:val="Text4"/>
        <w:spacing w:before="120" w:after="120"/>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rsidR="00D500A9" w:rsidRPr="003C59B7" w:rsidRDefault="00D500A9" w:rsidP="00D500A9">
      <w:pPr>
        <w:pStyle w:val="Text4"/>
        <w:spacing w:before="120" w:after="120"/>
        <w:ind w:left="0"/>
        <w:rPr>
          <w:rFonts w:ascii="Verdana" w:hAnsi="Verdana"/>
          <w:sz w:val="20"/>
          <w:lang w:val="en-GB"/>
        </w:rPr>
      </w:pPr>
      <w:r w:rsidRPr="00EB3B9E">
        <w:rPr>
          <w:rFonts w:ascii="Verdana" w:hAnsi="Verdana"/>
          <w:sz w:val="20"/>
          <w:lang w:val="en-GB"/>
        </w:rPr>
        <w:t xml:space="preserve">Is the mobility a part of a blended mobility programme? </w:t>
      </w:r>
      <w:r w:rsidRPr="00EB3B9E">
        <w:rPr>
          <w:rFonts w:ascii="Segoe UI Symbol" w:hAnsi="Segoe UI Symbol" w:cs="Segoe UI Symbol"/>
          <w:sz w:val="20"/>
          <w:lang w:val="en-GB"/>
        </w:rPr>
        <w:t>☐</w:t>
      </w:r>
      <w:r w:rsidRPr="00EB3B9E">
        <w:rPr>
          <w:rFonts w:ascii="Verdana" w:hAnsi="Verdana"/>
          <w:sz w:val="20"/>
          <w:lang w:val="en-GB"/>
        </w:rPr>
        <w:t xml:space="preserve"> Yes </w:t>
      </w:r>
      <w:r w:rsidRPr="00EB3B9E">
        <w:rPr>
          <w:rFonts w:ascii="Segoe UI Symbol" w:hAnsi="Segoe UI Symbol" w:cs="Segoe UI Symbol"/>
          <w:sz w:val="20"/>
          <w:lang w:val="en-GB"/>
        </w:rPr>
        <w:t>☐</w:t>
      </w:r>
      <w:r w:rsidRPr="00EB3B9E">
        <w:rPr>
          <w:rFonts w:ascii="Verdana" w:hAnsi="Verdana"/>
          <w:sz w:val="20"/>
          <w:lang w:val="en-GB"/>
        </w:rPr>
        <w:t xml:space="preserve"> No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9055"/>
      </w:tblGrid>
      <w:tr w:rsidR="00D500A9" w:rsidRPr="00964A65" w:rsidTr="008E52E7">
        <w:trPr>
          <w:jc w:val="center"/>
        </w:trPr>
        <w:tc>
          <w:tcPr>
            <w:tcW w:w="5000" w:type="pct"/>
            <w:shd w:val="clear" w:color="auto" w:fill="FFFFFF"/>
            <w:hideMark/>
          </w:tcPr>
          <w:p w:rsidR="00D500A9" w:rsidRDefault="00D500A9" w:rsidP="008E52E7">
            <w:pPr>
              <w:spacing w:before="120" w:after="120"/>
              <w:ind w:left="-6" w:firstLine="6"/>
              <w:rPr>
                <w:rFonts w:ascii="Verdana" w:hAnsi="Verdana" w:cs="Calibri"/>
                <w:b/>
                <w:sz w:val="20"/>
                <w:lang w:val="en-GB"/>
              </w:rPr>
            </w:pPr>
            <w:r>
              <w:rPr>
                <w:rFonts w:ascii="Verdana" w:hAnsi="Verdana" w:cs="Calibri"/>
                <w:b/>
                <w:sz w:val="20"/>
                <w:lang w:val="en-GB"/>
              </w:rPr>
              <w:t>Overall objectives of the mobility:</w:t>
            </w:r>
          </w:p>
          <w:p w:rsidR="00D500A9" w:rsidRPr="002E30F1" w:rsidRDefault="00D500A9" w:rsidP="008E52E7">
            <w:pPr>
              <w:spacing w:before="120" w:after="120"/>
              <w:ind w:left="-6" w:firstLine="6"/>
              <w:rPr>
                <w:rFonts w:ascii="Verdana" w:hAnsi="Verdana" w:cs="Calibri"/>
                <w:sz w:val="20"/>
                <w:lang w:val="en-GB"/>
              </w:rPr>
            </w:pPr>
          </w:p>
          <w:p w:rsidR="00D500A9" w:rsidRPr="002E30F1" w:rsidRDefault="00D500A9" w:rsidP="008E52E7">
            <w:pPr>
              <w:spacing w:before="120" w:after="120"/>
              <w:rPr>
                <w:rFonts w:ascii="Verdana" w:hAnsi="Verdana" w:cs="Calibri"/>
                <w:sz w:val="20"/>
                <w:lang w:val="en-GB"/>
              </w:rPr>
            </w:pPr>
          </w:p>
          <w:p w:rsidR="00D500A9" w:rsidRPr="002E30F1" w:rsidRDefault="00D500A9" w:rsidP="008E52E7">
            <w:pPr>
              <w:spacing w:before="120" w:after="120"/>
              <w:ind w:left="-6" w:firstLine="6"/>
              <w:rPr>
                <w:rFonts w:ascii="Verdana" w:hAnsi="Verdana" w:cs="Calibri"/>
                <w:sz w:val="20"/>
                <w:lang w:val="en-GB"/>
              </w:rPr>
            </w:pPr>
          </w:p>
          <w:p w:rsidR="00D500A9" w:rsidRPr="002E30F1" w:rsidRDefault="00D500A9" w:rsidP="008E52E7">
            <w:pPr>
              <w:spacing w:before="120" w:after="120"/>
              <w:ind w:left="-6" w:firstLine="6"/>
              <w:rPr>
                <w:rFonts w:ascii="Verdana" w:hAnsi="Verdana" w:cs="Calibri"/>
                <w:sz w:val="20"/>
                <w:lang w:val="en-GB"/>
              </w:rPr>
            </w:pPr>
          </w:p>
        </w:tc>
      </w:tr>
      <w:tr w:rsidR="00D500A9" w:rsidRPr="00964A65" w:rsidTr="008E52E7">
        <w:trPr>
          <w:jc w:val="center"/>
        </w:trPr>
        <w:tc>
          <w:tcPr>
            <w:tcW w:w="5000" w:type="pct"/>
            <w:shd w:val="clear" w:color="auto" w:fill="auto"/>
          </w:tcPr>
          <w:p w:rsidR="00D500A9" w:rsidRDefault="00D500A9" w:rsidP="008E52E7">
            <w:pPr>
              <w:spacing w:before="120" w:after="12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Pr="000B782F">
              <w:rPr>
                <w:rStyle w:val="SonnotBavurusu"/>
                <w:rFonts w:ascii="Verdana" w:hAnsi="Verdana" w:cs="Calibri"/>
                <w:b/>
                <w:sz w:val="20"/>
                <w:lang w:val="en-GB"/>
              </w:rPr>
              <w:endnoteReference w:id="7"/>
            </w:r>
            <w:r>
              <w:rPr>
                <w:rFonts w:ascii="Verdana" w:hAnsi="Verdana" w:cs="Calibri"/>
                <w:b/>
                <w:sz w:val="20"/>
                <w:lang w:val="en-GB"/>
              </w:rPr>
              <w:t>:</w:t>
            </w:r>
          </w:p>
          <w:p w:rsidR="00D500A9" w:rsidRPr="005C20E1" w:rsidRDefault="00D500A9" w:rsidP="008E52E7">
            <w:pPr>
              <w:spacing w:before="120" w:after="120"/>
              <w:jc w:val="left"/>
              <w:rPr>
                <w:rFonts w:ascii="Verdana" w:hAnsi="Verdana" w:cs="Calibri"/>
                <w:b/>
                <w:sz w:val="20"/>
                <w:lang w:val="en-GB"/>
              </w:rPr>
            </w:pPr>
            <w:r w:rsidRPr="000B782F">
              <w:rPr>
                <w:rFonts w:ascii="Verdana" w:hAnsi="Verdana" w:cs="Calibri"/>
                <w:b/>
                <w:sz w:val="20"/>
                <w:lang w:val="en-GB"/>
              </w:rPr>
              <w:t xml:space="preserve">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p>
        </w:tc>
      </w:tr>
      <w:tr w:rsidR="00D500A9" w:rsidRPr="00964A65" w:rsidTr="008E52E7">
        <w:trPr>
          <w:jc w:val="center"/>
        </w:trPr>
        <w:tc>
          <w:tcPr>
            <w:tcW w:w="5000" w:type="pct"/>
            <w:shd w:val="clear" w:color="auto" w:fill="auto"/>
            <w:hideMark/>
          </w:tcPr>
          <w:p w:rsidR="00D500A9" w:rsidRDefault="00D500A9" w:rsidP="008E52E7">
            <w:pPr>
              <w:spacing w:before="12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D500A9" w:rsidRPr="002E30F1" w:rsidRDefault="00D500A9" w:rsidP="008E52E7">
            <w:pPr>
              <w:spacing w:before="120" w:after="120"/>
              <w:rPr>
                <w:rFonts w:ascii="Verdana" w:hAnsi="Verdana" w:cs="Calibri"/>
                <w:sz w:val="20"/>
                <w:lang w:val="en-GB"/>
              </w:rPr>
            </w:pPr>
          </w:p>
          <w:p w:rsidR="00D500A9" w:rsidRPr="002E30F1" w:rsidRDefault="00D500A9" w:rsidP="008E52E7">
            <w:pPr>
              <w:spacing w:before="120" w:after="120"/>
              <w:ind w:left="-6" w:firstLine="6"/>
              <w:rPr>
                <w:rFonts w:ascii="Verdana" w:hAnsi="Verdana" w:cs="Calibri"/>
                <w:sz w:val="20"/>
                <w:lang w:val="en-GB"/>
              </w:rPr>
            </w:pPr>
          </w:p>
          <w:p w:rsidR="00D500A9" w:rsidRPr="002E30F1" w:rsidRDefault="00D500A9" w:rsidP="008E52E7">
            <w:pPr>
              <w:spacing w:before="120" w:after="120"/>
              <w:rPr>
                <w:rFonts w:ascii="Verdana" w:hAnsi="Verdana" w:cs="Calibri"/>
                <w:sz w:val="20"/>
                <w:lang w:val="en-GB"/>
              </w:rPr>
            </w:pPr>
          </w:p>
        </w:tc>
      </w:tr>
      <w:tr w:rsidR="00D500A9" w:rsidRPr="00964A65" w:rsidTr="008E52E7">
        <w:trPr>
          <w:jc w:val="center"/>
        </w:trPr>
        <w:tc>
          <w:tcPr>
            <w:tcW w:w="5000" w:type="pct"/>
            <w:shd w:val="clear" w:color="auto" w:fill="FFFFFF"/>
            <w:hideMark/>
          </w:tcPr>
          <w:p w:rsidR="00D500A9" w:rsidRDefault="00D500A9" w:rsidP="008E52E7">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B34793">
              <w:rPr>
                <w:rFonts w:ascii="Verdana" w:hAnsi="Verdana" w:cs="Calibri"/>
                <w:b/>
                <w:sz w:val="20"/>
                <w:lang w:val="en-GB"/>
              </w:rPr>
              <w:t xml:space="preserve"> (including the virtual component,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14"/>
              <w:gridCol w:w="6200"/>
            </w:tblGrid>
            <w:tr w:rsidR="00D500A9" w:rsidRPr="00A96032" w:rsidTr="008E52E7">
              <w:trPr>
                <w:trHeight w:val="185"/>
              </w:trPr>
              <w:tc>
                <w:tcPr>
                  <w:tcW w:w="405" w:type="pct"/>
                </w:tcPr>
                <w:p w:rsidR="00D500A9" w:rsidRPr="00A96032" w:rsidRDefault="00D500A9" w:rsidP="008E52E7">
                  <w:pPr>
                    <w:spacing w:after="0"/>
                    <w:rPr>
                      <w:rFonts w:ascii="Verdana" w:hAnsi="Verdana"/>
                      <w:sz w:val="20"/>
                      <w:lang w:val="tr-TR" w:eastAsia="tr-TR"/>
                    </w:rPr>
                  </w:pPr>
                  <w:r w:rsidRPr="00A96032">
                    <w:rPr>
                      <w:rFonts w:ascii="Verdana" w:hAnsi="Verdana"/>
                      <w:sz w:val="20"/>
                      <w:lang w:val="tr-TR" w:eastAsia="tr-TR"/>
                    </w:rPr>
                    <w:t>Day</w:t>
                  </w:r>
                </w:p>
              </w:tc>
              <w:tc>
                <w:tcPr>
                  <w:tcW w:w="1084" w:type="pct"/>
                </w:tcPr>
                <w:p w:rsidR="00D500A9" w:rsidRPr="00A96032" w:rsidRDefault="00D500A9" w:rsidP="008E52E7">
                  <w:pPr>
                    <w:spacing w:after="0"/>
                    <w:rPr>
                      <w:rFonts w:ascii="Verdana" w:hAnsi="Verdana"/>
                      <w:sz w:val="20"/>
                      <w:lang w:val="tr-TR" w:eastAsia="tr-TR"/>
                    </w:rPr>
                  </w:pPr>
                  <w:r w:rsidRPr="00A96032">
                    <w:rPr>
                      <w:rFonts w:ascii="Verdana" w:hAnsi="Verdana"/>
                      <w:sz w:val="20"/>
                      <w:lang w:val="tr-TR" w:eastAsia="tr-TR"/>
                    </w:rPr>
                    <w:t>Date</w:t>
                  </w:r>
                </w:p>
              </w:tc>
              <w:tc>
                <w:tcPr>
                  <w:tcW w:w="3511" w:type="pct"/>
                </w:tcPr>
                <w:p w:rsidR="00D500A9" w:rsidRPr="00A96032" w:rsidRDefault="00D500A9" w:rsidP="008E52E7">
                  <w:pPr>
                    <w:spacing w:after="0"/>
                    <w:rPr>
                      <w:rFonts w:ascii="Verdana" w:hAnsi="Verdana"/>
                      <w:sz w:val="20"/>
                      <w:lang w:val="tr-TR" w:eastAsia="tr-TR"/>
                    </w:rPr>
                  </w:pPr>
                  <w:r>
                    <w:rPr>
                      <w:rFonts w:ascii="Verdana" w:hAnsi="Verdana"/>
                      <w:sz w:val="20"/>
                      <w:lang w:val="tr-TR" w:eastAsia="tr-TR"/>
                    </w:rPr>
                    <w:t>T</w:t>
                  </w:r>
                  <w:r w:rsidRPr="00A96032">
                    <w:rPr>
                      <w:rFonts w:ascii="Verdana" w:hAnsi="Verdana"/>
                      <w:sz w:val="20"/>
                      <w:lang w:val="tr-TR" w:eastAsia="tr-TR"/>
                    </w:rPr>
                    <w:t xml:space="preserve">itle </w:t>
                  </w:r>
                  <w:r>
                    <w:rPr>
                      <w:rFonts w:ascii="Verdana" w:hAnsi="Verdana"/>
                      <w:sz w:val="20"/>
                      <w:lang w:val="tr-TR" w:eastAsia="tr-TR"/>
                    </w:rPr>
                    <w:t xml:space="preserve">and content </w:t>
                  </w:r>
                  <w:r w:rsidRPr="00A96032">
                    <w:rPr>
                      <w:rFonts w:ascii="Verdana" w:hAnsi="Verdana"/>
                      <w:sz w:val="20"/>
                      <w:lang w:val="tr-TR" w:eastAsia="tr-TR"/>
                    </w:rPr>
                    <w:t xml:space="preserve">of </w:t>
                  </w:r>
                  <w:r>
                    <w:rPr>
                      <w:rFonts w:ascii="Verdana" w:hAnsi="Verdana"/>
                      <w:sz w:val="20"/>
                      <w:lang w:val="tr-TR" w:eastAsia="tr-TR"/>
                    </w:rPr>
                    <w:t>activities</w:t>
                  </w:r>
                </w:p>
              </w:tc>
            </w:tr>
            <w:tr w:rsidR="00D500A9" w:rsidRPr="00A96032" w:rsidTr="008E52E7">
              <w:trPr>
                <w:trHeight w:val="185"/>
              </w:trPr>
              <w:tc>
                <w:tcPr>
                  <w:tcW w:w="405" w:type="pct"/>
                </w:tcPr>
                <w:p w:rsidR="00D500A9" w:rsidRPr="00A96032" w:rsidRDefault="00D500A9" w:rsidP="008E52E7">
                  <w:pPr>
                    <w:spacing w:after="0"/>
                    <w:rPr>
                      <w:rFonts w:ascii="Verdana" w:hAnsi="Verdana"/>
                      <w:sz w:val="20"/>
                      <w:lang w:val="tr-TR" w:eastAsia="tr-TR"/>
                    </w:rPr>
                  </w:pPr>
                  <w:r w:rsidRPr="00A96032">
                    <w:rPr>
                      <w:rFonts w:ascii="Verdana" w:hAnsi="Verdana"/>
                      <w:sz w:val="20"/>
                      <w:lang w:val="tr-TR" w:eastAsia="tr-TR"/>
                    </w:rPr>
                    <w:t>1.</w:t>
                  </w:r>
                </w:p>
              </w:tc>
              <w:tc>
                <w:tcPr>
                  <w:tcW w:w="1084" w:type="pct"/>
                </w:tcPr>
                <w:p w:rsidR="00D500A9" w:rsidRPr="00A96032" w:rsidRDefault="00D500A9" w:rsidP="008E52E7">
                  <w:pPr>
                    <w:spacing w:after="0"/>
                    <w:rPr>
                      <w:rFonts w:ascii="Verdana" w:hAnsi="Verdana"/>
                      <w:sz w:val="20"/>
                      <w:lang w:val="tr-TR" w:eastAsia="tr-TR"/>
                    </w:rPr>
                  </w:pPr>
                  <w:r w:rsidRPr="00A96032">
                    <w:rPr>
                      <w:rFonts w:ascii="Verdana" w:hAnsi="Verdana"/>
                      <w:sz w:val="20"/>
                      <w:lang w:val="tr-TR" w:eastAsia="tr-TR"/>
                    </w:rPr>
                    <w:t>…./…./20</w:t>
                  </w:r>
                  <w:r>
                    <w:rPr>
                      <w:rFonts w:ascii="Verdana" w:hAnsi="Verdana"/>
                      <w:sz w:val="20"/>
                      <w:lang w:val="tr-TR" w:eastAsia="tr-TR"/>
                    </w:rPr>
                    <w:t>….</w:t>
                  </w:r>
                </w:p>
              </w:tc>
              <w:tc>
                <w:tcPr>
                  <w:tcW w:w="3511" w:type="pct"/>
                </w:tcPr>
                <w:p w:rsidR="00D500A9" w:rsidRPr="00A96032" w:rsidRDefault="00D500A9" w:rsidP="008E52E7">
                  <w:pPr>
                    <w:spacing w:after="0"/>
                    <w:rPr>
                      <w:rFonts w:ascii="Verdana" w:hAnsi="Verdana"/>
                      <w:sz w:val="20"/>
                      <w:lang w:val="tr-TR" w:eastAsia="tr-TR"/>
                    </w:rPr>
                  </w:pPr>
                </w:p>
              </w:tc>
            </w:tr>
            <w:tr w:rsidR="00D500A9" w:rsidRPr="00A96032" w:rsidTr="008E52E7">
              <w:trPr>
                <w:trHeight w:val="185"/>
              </w:trPr>
              <w:tc>
                <w:tcPr>
                  <w:tcW w:w="405" w:type="pct"/>
                </w:tcPr>
                <w:p w:rsidR="00D500A9" w:rsidRPr="00A96032" w:rsidRDefault="00D500A9" w:rsidP="008E52E7">
                  <w:pPr>
                    <w:spacing w:after="0"/>
                    <w:rPr>
                      <w:rFonts w:ascii="Verdana" w:hAnsi="Verdana"/>
                      <w:sz w:val="20"/>
                      <w:lang w:val="tr-TR" w:eastAsia="tr-TR"/>
                    </w:rPr>
                  </w:pPr>
                  <w:r w:rsidRPr="00A96032">
                    <w:rPr>
                      <w:rFonts w:ascii="Verdana" w:hAnsi="Verdana"/>
                      <w:sz w:val="20"/>
                      <w:lang w:val="tr-TR" w:eastAsia="tr-TR"/>
                    </w:rPr>
                    <w:t>2.</w:t>
                  </w:r>
                </w:p>
              </w:tc>
              <w:tc>
                <w:tcPr>
                  <w:tcW w:w="1084" w:type="pct"/>
                </w:tcPr>
                <w:p w:rsidR="00D500A9" w:rsidRPr="00A96032" w:rsidRDefault="00D500A9" w:rsidP="008E52E7">
                  <w:pPr>
                    <w:spacing w:after="0"/>
                    <w:jc w:val="left"/>
                    <w:rPr>
                      <w:rFonts w:ascii="Verdana" w:hAnsi="Verdana"/>
                      <w:sz w:val="20"/>
                      <w:lang w:val="tr-TR" w:eastAsia="tr-TR"/>
                    </w:rPr>
                  </w:pPr>
                  <w:r>
                    <w:rPr>
                      <w:rFonts w:ascii="Verdana" w:hAnsi="Verdana"/>
                      <w:sz w:val="20"/>
                      <w:lang w:val="tr-TR" w:eastAsia="tr-TR"/>
                    </w:rPr>
                    <w:t>…./…./20….</w:t>
                  </w:r>
                </w:p>
              </w:tc>
              <w:tc>
                <w:tcPr>
                  <w:tcW w:w="3511" w:type="pct"/>
                </w:tcPr>
                <w:p w:rsidR="00D500A9" w:rsidRPr="00A96032" w:rsidRDefault="00D500A9" w:rsidP="008E52E7">
                  <w:pPr>
                    <w:spacing w:after="0"/>
                    <w:rPr>
                      <w:rFonts w:ascii="Verdana" w:hAnsi="Verdana"/>
                      <w:sz w:val="20"/>
                      <w:lang w:val="tr-TR" w:eastAsia="tr-TR"/>
                    </w:rPr>
                  </w:pPr>
                </w:p>
              </w:tc>
            </w:tr>
            <w:tr w:rsidR="00D500A9" w:rsidRPr="00A96032" w:rsidTr="008E52E7">
              <w:trPr>
                <w:trHeight w:val="173"/>
              </w:trPr>
              <w:tc>
                <w:tcPr>
                  <w:tcW w:w="405" w:type="pct"/>
                </w:tcPr>
                <w:p w:rsidR="00D500A9" w:rsidRPr="00A96032" w:rsidRDefault="00D500A9" w:rsidP="008E52E7">
                  <w:pPr>
                    <w:spacing w:after="0"/>
                    <w:rPr>
                      <w:rFonts w:ascii="Verdana" w:hAnsi="Verdana"/>
                      <w:sz w:val="20"/>
                      <w:lang w:val="tr-TR" w:eastAsia="tr-TR"/>
                    </w:rPr>
                  </w:pPr>
                  <w:r w:rsidRPr="00A96032">
                    <w:rPr>
                      <w:rFonts w:ascii="Verdana" w:hAnsi="Verdana"/>
                      <w:sz w:val="20"/>
                      <w:lang w:val="tr-TR" w:eastAsia="tr-TR"/>
                    </w:rPr>
                    <w:t>3.</w:t>
                  </w:r>
                </w:p>
              </w:tc>
              <w:tc>
                <w:tcPr>
                  <w:tcW w:w="1084" w:type="pct"/>
                </w:tcPr>
                <w:p w:rsidR="00D500A9" w:rsidRPr="00A96032" w:rsidRDefault="00D500A9" w:rsidP="008E52E7">
                  <w:pPr>
                    <w:spacing w:after="0"/>
                    <w:jc w:val="left"/>
                    <w:rPr>
                      <w:rFonts w:ascii="Verdana" w:hAnsi="Verdana"/>
                      <w:sz w:val="20"/>
                      <w:lang w:val="tr-TR" w:eastAsia="tr-TR"/>
                    </w:rPr>
                  </w:pPr>
                  <w:r>
                    <w:rPr>
                      <w:rFonts w:ascii="Verdana" w:hAnsi="Verdana"/>
                      <w:sz w:val="20"/>
                      <w:lang w:val="tr-TR" w:eastAsia="tr-TR"/>
                    </w:rPr>
                    <w:t>…./…./20….</w:t>
                  </w:r>
                </w:p>
              </w:tc>
              <w:tc>
                <w:tcPr>
                  <w:tcW w:w="3511" w:type="pct"/>
                </w:tcPr>
                <w:p w:rsidR="00D500A9" w:rsidRPr="00A96032" w:rsidRDefault="00D500A9" w:rsidP="008E52E7">
                  <w:pPr>
                    <w:spacing w:after="0"/>
                    <w:rPr>
                      <w:rFonts w:ascii="Verdana" w:hAnsi="Verdana"/>
                      <w:sz w:val="20"/>
                      <w:lang w:val="tr-TR" w:eastAsia="tr-TR"/>
                    </w:rPr>
                  </w:pPr>
                </w:p>
              </w:tc>
            </w:tr>
            <w:tr w:rsidR="00D500A9" w:rsidRPr="00A96032" w:rsidTr="008E52E7">
              <w:trPr>
                <w:trHeight w:val="185"/>
              </w:trPr>
              <w:tc>
                <w:tcPr>
                  <w:tcW w:w="405" w:type="pct"/>
                </w:tcPr>
                <w:p w:rsidR="00D500A9" w:rsidRPr="00A96032" w:rsidRDefault="00D500A9" w:rsidP="008E52E7">
                  <w:pPr>
                    <w:spacing w:after="0"/>
                    <w:rPr>
                      <w:rFonts w:ascii="Verdana" w:hAnsi="Verdana"/>
                      <w:sz w:val="20"/>
                      <w:lang w:val="tr-TR" w:eastAsia="tr-TR"/>
                    </w:rPr>
                  </w:pPr>
                  <w:r w:rsidRPr="00A96032">
                    <w:rPr>
                      <w:rFonts w:ascii="Verdana" w:hAnsi="Verdana"/>
                      <w:sz w:val="20"/>
                      <w:lang w:val="tr-TR" w:eastAsia="tr-TR"/>
                    </w:rPr>
                    <w:t>4.</w:t>
                  </w:r>
                </w:p>
              </w:tc>
              <w:tc>
                <w:tcPr>
                  <w:tcW w:w="1084" w:type="pct"/>
                </w:tcPr>
                <w:p w:rsidR="00D500A9" w:rsidRPr="00A96032" w:rsidRDefault="00D500A9" w:rsidP="008E52E7">
                  <w:pPr>
                    <w:spacing w:after="0"/>
                    <w:jc w:val="left"/>
                    <w:rPr>
                      <w:rFonts w:ascii="Verdana" w:hAnsi="Verdana"/>
                      <w:sz w:val="20"/>
                      <w:lang w:val="tr-TR" w:eastAsia="tr-TR"/>
                    </w:rPr>
                  </w:pPr>
                  <w:r>
                    <w:rPr>
                      <w:rFonts w:ascii="Verdana" w:hAnsi="Verdana"/>
                      <w:sz w:val="20"/>
                      <w:lang w:val="tr-TR" w:eastAsia="tr-TR"/>
                    </w:rPr>
                    <w:t>…./…./20….</w:t>
                  </w:r>
                </w:p>
              </w:tc>
              <w:tc>
                <w:tcPr>
                  <w:tcW w:w="3511" w:type="pct"/>
                </w:tcPr>
                <w:p w:rsidR="00D500A9" w:rsidRPr="00A96032" w:rsidRDefault="00D500A9" w:rsidP="008E52E7">
                  <w:pPr>
                    <w:spacing w:after="0"/>
                    <w:rPr>
                      <w:rFonts w:ascii="Verdana" w:hAnsi="Verdana"/>
                      <w:sz w:val="20"/>
                      <w:lang w:val="tr-TR" w:eastAsia="tr-TR"/>
                    </w:rPr>
                  </w:pPr>
                </w:p>
              </w:tc>
            </w:tr>
            <w:tr w:rsidR="00D500A9" w:rsidRPr="00A96032" w:rsidTr="008E52E7">
              <w:trPr>
                <w:trHeight w:val="185"/>
              </w:trPr>
              <w:tc>
                <w:tcPr>
                  <w:tcW w:w="405" w:type="pct"/>
                </w:tcPr>
                <w:p w:rsidR="00D500A9" w:rsidRPr="00A96032" w:rsidRDefault="00D500A9" w:rsidP="008E52E7">
                  <w:pPr>
                    <w:spacing w:after="0"/>
                    <w:rPr>
                      <w:rFonts w:ascii="Verdana" w:hAnsi="Verdana"/>
                      <w:sz w:val="20"/>
                      <w:lang w:val="tr-TR" w:eastAsia="tr-TR"/>
                    </w:rPr>
                  </w:pPr>
                  <w:r>
                    <w:rPr>
                      <w:rFonts w:ascii="Verdana" w:hAnsi="Verdana"/>
                      <w:sz w:val="20"/>
                      <w:lang w:val="tr-TR" w:eastAsia="tr-TR"/>
                    </w:rPr>
                    <w:t>5.</w:t>
                  </w:r>
                </w:p>
              </w:tc>
              <w:tc>
                <w:tcPr>
                  <w:tcW w:w="1084" w:type="pct"/>
                </w:tcPr>
                <w:p w:rsidR="00D500A9" w:rsidRDefault="00D500A9" w:rsidP="008E52E7">
                  <w:pPr>
                    <w:spacing w:after="0"/>
                    <w:jc w:val="left"/>
                    <w:rPr>
                      <w:rFonts w:ascii="Verdana" w:hAnsi="Verdana"/>
                      <w:sz w:val="20"/>
                      <w:lang w:val="tr-TR" w:eastAsia="tr-TR"/>
                    </w:rPr>
                  </w:pPr>
                  <w:r>
                    <w:rPr>
                      <w:rFonts w:ascii="Verdana" w:hAnsi="Verdana"/>
                      <w:sz w:val="20"/>
                      <w:lang w:val="tr-TR" w:eastAsia="tr-TR"/>
                    </w:rPr>
                    <w:t>…./…./20….</w:t>
                  </w:r>
                </w:p>
              </w:tc>
              <w:tc>
                <w:tcPr>
                  <w:tcW w:w="3511" w:type="pct"/>
                </w:tcPr>
                <w:p w:rsidR="00D500A9" w:rsidRPr="00A96032" w:rsidRDefault="00D500A9" w:rsidP="008E52E7">
                  <w:pPr>
                    <w:spacing w:after="0"/>
                    <w:rPr>
                      <w:rFonts w:ascii="Verdana" w:hAnsi="Verdana"/>
                      <w:sz w:val="20"/>
                      <w:lang w:val="tr-TR" w:eastAsia="tr-TR"/>
                    </w:rPr>
                  </w:pPr>
                </w:p>
              </w:tc>
            </w:tr>
          </w:tbl>
          <w:p w:rsidR="00D500A9" w:rsidRDefault="00D500A9" w:rsidP="008E52E7">
            <w:pPr>
              <w:spacing w:before="240" w:after="120"/>
              <w:rPr>
                <w:rFonts w:ascii="Verdana" w:hAnsi="Verdana" w:cs="Calibri"/>
                <w:sz w:val="20"/>
                <w:lang w:val="en-GB"/>
              </w:rPr>
            </w:pPr>
          </w:p>
          <w:p w:rsidR="00D500A9" w:rsidRPr="002E30F1" w:rsidRDefault="00D500A9" w:rsidP="008E52E7">
            <w:pPr>
              <w:spacing w:before="240" w:after="120"/>
              <w:rPr>
                <w:rFonts w:ascii="Verdana" w:hAnsi="Verdana" w:cs="Calibri"/>
                <w:sz w:val="20"/>
                <w:lang w:val="en-GB"/>
              </w:rPr>
            </w:pPr>
          </w:p>
        </w:tc>
      </w:tr>
      <w:tr w:rsidR="00D500A9" w:rsidRPr="00964A65" w:rsidTr="008E52E7">
        <w:trPr>
          <w:jc w:val="center"/>
        </w:trPr>
        <w:tc>
          <w:tcPr>
            <w:tcW w:w="5000" w:type="pct"/>
            <w:shd w:val="clear" w:color="auto" w:fill="FFFFFF"/>
            <w:hideMark/>
          </w:tcPr>
          <w:p w:rsidR="00D500A9" w:rsidRDefault="00D500A9" w:rsidP="008E52E7">
            <w:pPr>
              <w:spacing w:before="12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r>
              <w:rPr>
                <w:rStyle w:val="SonnotBavurusu"/>
                <w:rFonts w:ascii="Verdana" w:hAnsi="Verdana" w:cs="Calibri"/>
                <w:b/>
                <w:sz w:val="20"/>
                <w:lang w:val="en-GB"/>
              </w:rPr>
              <w:endnoteReference w:id="8"/>
            </w:r>
          </w:p>
          <w:p w:rsidR="00D500A9" w:rsidRPr="002E30F1" w:rsidRDefault="00D500A9" w:rsidP="008E52E7">
            <w:pPr>
              <w:spacing w:before="120" w:after="120"/>
              <w:rPr>
                <w:rFonts w:ascii="Verdana" w:hAnsi="Verdana" w:cs="Calibri"/>
                <w:sz w:val="20"/>
                <w:lang w:val="en-GB"/>
              </w:rPr>
            </w:pPr>
          </w:p>
          <w:p w:rsidR="00D500A9" w:rsidRPr="002E30F1" w:rsidRDefault="00D500A9" w:rsidP="008E52E7">
            <w:pPr>
              <w:spacing w:before="120" w:after="120"/>
              <w:ind w:left="-6" w:firstLine="6"/>
              <w:rPr>
                <w:rFonts w:ascii="Verdana" w:hAnsi="Verdana" w:cs="Calibri"/>
                <w:sz w:val="20"/>
                <w:lang w:val="en-GB"/>
              </w:rPr>
            </w:pPr>
          </w:p>
          <w:p w:rsidR="00D500A9" w:rsidRPr="002E30F1" w:rsidRDefault="00D500A9" w:rsidP="008E52E7">
            <w:pPr>
              <w:spacing w:before="120" w:after="120"/>
              <w:rPr>
                <w:rFonts w:ascii="Verdana" w:hAnsi="Verdana" w:cs="Calibri"/>
                <w:sz w:val="20"/>
                <w:lang w:val="en-GB"/>
              </w:rPr>
            </w:pPr>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9055"/>
      </w:tblGrid>
      <w:tr w:rsidR="00F550D9" w:rsidRPr="00964A65" w:rsidTr="002E30F1">
        <w:trPr>
          <w:jc w:val="center"/>
        </w:trPr>
        <w:tc>
          <w:tcPr>
            <w:tcW w:w="5000" w:type="pct"/>
            <w:shd w:val="clear" w:color="auto" w:fill="FFFFFF"/>
          </w:tcPr>
          <w:p w:rsidR="00F550D9" w:rsidRDefault="00F550D9" w:rsidP="00C54763">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C54763">
            <w:pPr>
              <w:tabs>
                <w:tab w:val="left" w:pos="6165"/>
              </w:tabs>
              <w:spacing w:after="120"/>
              <w:rPr>
                <w:rFonts w:ascii="Verdana" w:hAnsi="Verdana" w:cs="Calibri"/>
                <w:sz w:val="20"/>
                <w:lang w:val="en-GB"/>
              </w:rPr>
            </w:pPr>
            <w:r>
              <w:rPr>
                <w:rFonts w:ascii="Verdana" w:hAnsi="Verdana" w:cs="Calibri"/>
                <w:sz w:val="20"/>
                <w:lang w:val="en-GB"/>
              </w:rPr>
              <w:t>Name:</w:t>
            </w:r>
            <w:r w:rsidR="00362D68">
              <w:rPr>
                <w:rFonts w:ascii="Verdana" w:hAnsi="Verdana" w:cs="Calibri"/>
                <w:sz w:val="20"/>
                <w:lang w:val="en-GB"/>
              </w:rPr>
              <w:t xml:space="preserve"> </w:t>
            </w:r>
          </w:p>
          <w:p w:rsidR="00362D68" w:rsidRDefault="00362D68" w:rsidP="00C54763">
            <w:pPr>
              <w:tabs>
                <w:tab w:val="left" w:pos="6165"/>
              </w:tabs>
              <w:spacing w:after="120"/>
              <w:rPr>
                <w:rFonts w:ascii="Verdana" w:hAnsi="Verdana" w:cs="Calibri"/>
                <w:sz w:val="20"/>
                <w:lang w:val="en-GB"/>
              </w:rPr>
            </w:pPr>
          </w:p>
          <w:p w:rsidR="00F550D9" w:rsidRPr="007B3F1B" w:rsidRDefault="00F550D9" w:rsidP="00C54763">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9055"/>
      </w:tblGrid>
      <w:tr w:rsidR="00F550D9" w:rsidRPr="007B3F1B" w:rsidTr="002E30F1">
        <w:trPr>
          <w:jc w:val="center"/>
        </w:trPr>
        <w:tc>
          <w:tcPr>
            <w:tcW w:w="5000" w:type="pct"/>
            <w:shd w:val="clear" w:color="auto" w:fill="FFFFFF"/>
          </w:tcPr>
          <w:p w:rsidR="00F550D9" w:rsidRPr="006B63AE" w:rsidRDefault="00F550D9" w:rsidP="00C54763">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rsidR="00F550D9" w:rsidRDefault="00F550D9" w:rsidP="00C54763">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362D68">
              <w:rPr>
                <w:rFonts w:ascii="Verdana" w:hAnsi="Verdana" w:cs="Calibri"/>
                <w:sz w:val="20"/>
                <w:lang w:val="en-GB"/>
              </w:rPr>
              <w:t xml:space="preserve"> </w:t>
            </w:r>
          </w:p>
          <w:p w:rsidR="00362D68" w:rsidRDefault="00362D68" w:rsidP="00C54763">
            <w:pPr>
              <w:tabs>
                <w:tab w:val="left" w:pos="3348"/>
                <w:tab w:val="left" w:pos="6183"/>
                <w:tab w:val="left" w:pos="6892"/>
              </w:tabs>
              <w:spacing w:after="120"/>
              <w:rPr>
                <w:rFonts w:ascii="Verdana" w:hAnsi="Verdana" w:cs="Calibri"/>
                <w:sz w:val="20"/>
                <w:lang w:val="en-GB"/>
              </w:rPr>
            </w:pPr>
          </w:p>
          <w:p w:rsidR="00F550D9" w:rsidRPr="007B3F1B" w:rsidRDefault="00F550D9" w:rsidP="00C54763">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9055"/>
      </w:tblGrid>
      <w:tr w:rsidR="00F550D9" w:rsidRPr="007B3F1B" w:rsidTr="002E30F1">
        <w:trPr>
          <w:jc w:val="center"/>
        </w:trPr>
        <w:tc>
          <w:tcPr>
            <w:tcW w:w="5000" w:type="pct"/>
            <w:shd w:val="clear" w:color="auto" w:fill="FFFFFF"/>
          </w:tcPr>
          <w:p w:rsidR="00F550D9" w:rsidRPr="006B63AE" w:rsidRDefault="00F550D9" w:rsidP="00C54763">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C54763">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D500A9">
              <w:rPr>
                <w:rFonts w:ascii="Verdana" w:hAnsi="Verdana" w:cs="Calibri"/>
                <w:sz w:val="20"/>
                <w:lang w:val="en-GB"/>
              </w:rPr>
              <w:t xml:space="preserve"> </w:t>
            </w:r>
          </w:p>
          <w:p w:rsidR="00362D68" w:rsidRDefault="00362D68" w:rsidP="00C54763">
            <w:pPr>
              <w:tabs>
                <w:tab w:val="left" w:pos="3312"/>
                <w:tab w:val="left" w:pos="6147"/>
                <w:tab w:val="left" w:pos="6856"/>
              </w:tabs>
              <w:spacing w:after="120"/>
              <w:rPr>
                <w:rFonts w:ascii="Verdana" w:hAnsi="Verdana" w:cs="Calibri"/>
                <w:sz w:val="20"/>
                <w:lang w:val="en-GB"/>
              </w:rPr>
            </w:pPr>
          </w:p>
          <w:p w:rsidR="00F550D9" w:rsidRPr="007B3F1B" w:rsidRDefault="00F550D9" w:rsidP="00C54763">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362D68">
      <w:pPr>
        <w:tabs>
          <w:tab w:val="left" w:pos="954"/>
        </w:tabs>
        <w:rPr>
          <w:rFonts w:ascii="Verdana" w:hAnsi="Verdana" w:cs="Calibri"/>
          <w:b/>
          <w:color w:val="002060"/>
          <w:sz w:val="28"/>
          <w:lang w:val="en-GB"/>
        </w:rPr>
      </w:pPr>
    </w:p>
    <w:sectPr w:rsidR="00EF398E" w:rsidRPr="008F1CA2" w:rsidSect="002E30F1">
      <w:headerReference w:type="default" r:id="rId12"/>
      <w:footerReference w:type="default" r:id="rId13"/>
      <w:headerReference w:type="first" r:id="rId14"/>
      <w:footerReference w:type="first" r:id="rId15"/>
      <w:endnotePr>
        <w:numFmt w:val="decimal"/>
      </w:endnotePr>
      <w:pgSz w:w="11907" w:h="16839" w:code="9"/>
      <w:pgMar w:top="1134" w:right="1418" w:bottom="1134"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770" w:rsidRDefault="009F4770">
      <w:r>
        <w:separator/>
      </w:r>
    </w:p>
  </w:endnote>
  <w:endnote w:type="continuationSeparator" w:id="0">
    <w:p w:rsidR="009F4770" w:rsidRDefault="009F4770">
      <w:r>
        <w:continuationSeparator/>
      </w:r>
    </w:p>
  </w:endnote>
  <w:endnote w:id="1">
    <w:p w:rsidR="00842285" w:rsidRPr="002A2E71" w:rsidRDefault="00D97FE7" w:rsidP="00DD00E7">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rsidR="009F2721" w:rsidRPr="002E30F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 xml:space="preserve">public or private organisation active in the labour </w:t>
      </w:r>
      <w:r w:rsidR="0093056F" w:rsidRPr="002E30F1">
        <w:rPr>
          <w:rFonts w:ascii="Verdana" w:hAnsi="Verdana" w:cs="Calibri"/>
          <w:sz w:val="16"/>
          <w:szCs w:val="16"/>
          <w:lang w:val="en-GB"/>
        </w:rPr>
        <w:t>market or in the fields of education, training and youth</w:t>
      </w:r>
      <w:r w:rsidR="0093056F" w:rsidRPr="002E30F1">
        <w:rPr>
          <w:rFonts w:ascii="Verdana" w:hAnsi="Verdana"/>
          <w:lang w:val="en-GB"/>
        </w:rPr>
        <w:t>.</w:t>
      </w:r>
    </w:p>
  </w:endnote>
  <w:endnote w:id="7">
    <w:p w:rsidR="00D500A9" w:rsidRPr="00964A65" w:rsidRDefault="00D500A9" w:rsidP="00D500A9">
      <w:pPr>
        <w:pStyle w:val="SonnotMetni"/>
        <w:rPr>
          <w:lang w:val="en-GB"/>
        </w:rPr>
      </w:pPr>
      <w:r w:rsidRPr="002E30F1">
        <w:rPr>
          <w:rStyle w:val="SonnotBavurusu"/>
          <w:rFonts w:ascii="Verdana" w:hAnsi="Verdana"/>
        </w:rPr>
        <w:endnoteRef/>
      </w:r>
      <w:r w:rsidRPr="002E30F1">
        <w:rPr>
          <w:rFonts w:ascii="Verdana" w:hAnsi="Verdana"/>
          <w:lang w:val="en-GB"/>
        </w:rPr>
        <w:t xml:space="preserve"> </w:t>
      </w:r>
      <w:r w:rsidRPr="002E30F1">
        <w:rPr>
          <w:rFonts w:ascii="Verdana" w:hAnsi="Verdana"/>
          <w:sz w:val="16"/>
          <w:lang w:val="en-GB"/>
        </w:rPr>
        <w:t>Not relevant for mobility between programme and partner countries.</w:t>
      </w:r>
    </w:p>
  </w:endnote>
  <w:endnote w:id="8">
    <w:p w:rsidR="00D500A9" w:rsidRPr="00964A65" w:rsidRDefault="00D500A9" w:rsidP="00D500A9">
      <w:pPr>
        <w:pStyle w:val="SonnotMetni"/>
        <w:rPr>
          <w:lang w:val="en-GB"/>
        </w:rPr>
      </w:pPr>
    </w:p>
  </w:endnote>
  <w:endnote w:id="9">
    <w:p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1"/>
    <w:family w:val="roman"/>
    <w:pitch w:val="variable"/>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2D0" w:rsidRDefault="009F32D0">
    <w:pPr>
      <w:pStyle w:val="Altbilgi"/>
      <w:jc w:val="center"/>
    </w:pPr>
    <w:r>
      <w:fldChar w:fldCharType="begin"/>
    </w:r>
    <w:r>
      <w:instrText xml:space="preserve"> PAGE   \* MERGEFORMAT </w:instrText>
    </w:r>
    <w:r>
      <w:fldChar w:fldCharType="separate"/>
    </w:r>
    <w:r w:rsidR="00FF1FD4">
      <w:rPr>
        <w:noProof/>
      </w:rPr>
      <w:t>2</w:t>
    </w:r>
    <w:r>
      <w:rPr>
        <w:noProof/>
      </w:rPr>
      <w:fldChar w:fldCharType="end"/>
    </w:r>
  </w:p>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Altbilgi"/>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770" w:rsidRDefault="009F4770">
      <w:r>
        <w:separator/>
      </w:r>
    </w:p>
  </w:footnote>
  <w:footnote w:type="continuationSeparator" w:id="0">
    <w:p w:rsidR="009F4770" w:rsidRDefault="009F4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rsidTr="00FE0FB6">
      <w:trPr>
        <w:trHeight w:val="823"/>
      </w:trPr>
      <w:tc>
        <w:tcPr>
          <w:tcW w:w="7135" w:type="dxa"/>
          <w:vAlign w:val="center"/>
        </w:tcPr>
        <w:p w:rsidR="00E01AAA" w:rsidRPr="00AD66BB" w:rsidRDefault="00CC7DD7" w:rsidP="002B3E94">
          <w:pPr>
            <w:tabs>
              <w:tab w:val="left" w:pos="0"/>
              <w:tab w:val="left" w:pos="1134"/>
              <w:tab w:val="left" w:pos="3261"/>
              <w:tab w:val="left" w:pos="4253"/>
              <w:tab w:val="left" w:pos="4678"/>
            </w:tabs>
            <w:jc w:val="left"/>
            <w:rPr>
              <w:rFonts w:ascii="Verdana" w:hAnsi="Verdana"/>
              <w:b/>
              <w:sz w:val="18"/>
              <w:szCs w:val="18"/>
              <w:lang w:val="en-GB"/>
            </w:rPr>
          </w:pPr>
          <w:r>
            <w:rPr>
              <w:noProof/>
              <w:lang w:val="tr-TR" w:eastAsia="ja-JP"/>
            </w:rPr>
            <w:drawing>
              <wp:anchor distT="0" distB="0" distL="114300" distR="114300" simplePos="0" relativeHeight="251658240" behindDoc="0" locked="0" layoutInCell="1" allowOverlap="1" wp14:anchorId="79B24F44" wp14:editId="4897CEED">
                <wp:simplePos x="0" y="0"/>
                <wp:positionH relativeFrom="margin">
                  <wp:align>left</wp:align>
                </wp:positionH>
                <wp:positionV relativeFrom="margin">
                  <wp:align>top</wp:align>
                </wp:positionV>
                <wp:extent cx="1833245" cy="37211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2" w:type="dxa"/>
        </w:tcPr>
        <w:p w:rsidR="00E01AAA" w:rsidRPr="00967BFC" w:rsidRDefault="002E30F1" w:rsidP="00C05937">
          <w:pPr>
            <w:pStyle w:val="ZDGName"/>
            <w:rPr>
              <w:lang w:val="en-GB"/>
            </w:rPr>
          </w:pPr>
          <w:r>
            <w:rPr>
              <w:noProof/>
              <w:lang w:val="tr-TR" w:eastAsia="ja-JP"/>
            </w:rPr>
            <mc:AlternateContent>
              <mc:Choice Requires="wps">
                <w:drawing>
                  <wp:anchor distT="0" distB="0" distL="114300" distR="114300" simplePos="0" relativeHeight="251657216" behindDoc="0" locked="0" layoutInCell="1" allowOverlap="1" wp14:anchorId="0E778D23" wp14:editId="1B6E2F3D">
                    <wp:simplePos x="0" y="0"/>
                    <wp:positionH relativeFrom="column">
                      <wp:posOffset>-719455</wp:posOffset>
                    </wp:positionH>
                    <wp:positionV relativeFrom="paragraph">
                      <wp:posOffset>29210</wp:posOffset>
                    </wp:positionV>
                    <wp:extent cx="2033270" cy="57086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D9765B" w:rsidRDefault="00AD66BB" w:rsidP="002B3E94">
                                <w:pPr>
                                  <w:tabs>
                                    <w:tab w:val="left" w:pos="3119"/>
                                  </w:tabs>
                                  <w:spacing w:after="0"/>
                                  <w:jc w:val="right"/>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rsidR="007967A9" w:rsidRPr="00D9765B" w:rsidRDefault="007A4430" w:rsidP="002B3E94">
                                <w:pPr>
                                  <w:tabs>
                                    <w:tab w:val="left" w:pos="3119"/>
                                  </w:tabs>
                                  <w:spacing w:after="0"/>
                                  <w:jc w:val="righ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p>
                              <w:p w:rsidR="00AD66BB" w:rsidRPr="00AD66BB" w:rsidRDefault="007967A9" w:rsidP="002B3E94">
                                <w:pPr>
                                  <w:tabs>
                                    <w:tab w:val="left" w:pos="3119"/>
                                  </w:tabs>
                                  <w:spacing w:after="0"/>
                                  <w:jc w:val="right"/>
                                  <w:rPr>
                                    <w:rFonts w:ascii="Verdana" w:hAnsi="Verdana"/>
                                    <w:b/>
                                    <w:color w:val="003CB4"/>
                                    <w:sz w:val="16"/>
                                    <w:szCs w:val="16"/>
                                    <w:lang w:val="en-GB"/>
                                  </w:rPr>
                                </w:pPr>
                                <w:r w:rsidRPr="002B3E94">
                                  <w:rPr>
                                    <w:rFonts w:ascii="Verdana" w:hAnsi="Verdana"/>
                                    <w:b/>
                                    <w:color w:val="003CB4"/>
                                    <w:sz w:val="16"/>
                                    <w:szCs w:val="16"/>
                                    <w:highlight w:val="yellow"/>
                                    <w:lang w:val="en-GB"/>
                                  </w:rPr>
                                  <w:t>Participant’s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78D23" id="_x0000_t202" coordsize="21600,21600" o:spt="202" path="m,l,21600r21600,l21600,xe">
                    <v:stroke joinstyle="miter"/>
                    <v:path gradientshapeok="t" o:connecttype="rect"/>
                  </v:shapetype>
                  <v:shape id="Text Box 7" o:spid="_x0000_s1026" type="#_x0000_t202" style="position:absolute;margin-left:-56.65pt;margin-top:2.3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vr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" filled="f" stroked="f">
                    <v:textbox>
                      <w:txbxContent>
                        <w:p w:rsidR="00AD66BB" w:rsidRPr="00D9765B" w:rsidRDefault="00AD66BB" w:rsidP="002B3E94">
                          <w:pPr>
                            <w:tabs>
                              <w:tab w:val="left" w:pos="3119"/>
                            </w:tabs>
                            <w:spacing w:after="0"/>
                            <w:jc w:val="right"/>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rsidR="007967A9" w:rsidRPr="00D9765B" w:rsidRDefault="007A4430" w:rsidP="002B3E94">
                          <w:pPr>
                            <w:tabs>
                              <w:tab w:val="left" w:pos="3119"/>
                            </w:tabs>
                            <w:spacing w:after="0"/>
                            <w:jc w:val="righ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p>
                        <w:p w:rsidR="00AD66BB" w:rsidRPr="00AD66BB" w:rsidRDefault="007967A9" w:rsidP="002B3E94">
                          <w:pPr>
                            <w:tabs>
                              <w:tab w:val="left" w:pos="3119"/>
                            </w:tabs>
                            <w:spacing w:after="0"/>
                            <w:jc w:val="right"/>
                            <w:rPr>
                              <w:rFonts w:ascii="Verdana" w:hAnsi="Verdana"/>
                              <w:b/>
                              <w:color w:val="003CB4"/>
                              <w:sz w:val="16"/>
                              <w:szCs w:val="16"/>
                              <w:lang w:val="en-GB"/>
                            </w:rPr>
                          </w:pPr>
                          <w:r w:rsidRPr="002B3E94">
                            <w:rPr>
                              <w:rFonts w:ascii="Verdana" w:hAnsi="Verdana"/>
                              <w:b/>
                              <w:color w:val="003CB4"/>
                              <w:sz w:val="16"/>
                              <w:szCs w:val="16"/>
                              <w:highlight w:val="yellow"/>
                              <w:lang w:val="en-GB"/>
                            </w:rPr>
                            <w:t>Participant’s name</w:t>
                          </w:r>
                        </w:p>
                      </w:txbxContent>
                    </v:textbox>
                  </v:shape>
                </w:pict>
              </mc:Fallback>
            </mc:AlternateContent>
          </w:r>
        </w:p>
      </w:tc>
    </w:tr>
  </w:tbl>
  <w:p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12DE"/>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159E9"/>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3FE"/>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3E94"/>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30F1"/>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2D68"/>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2EC"/>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46D1"/>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64BF"/>
    <w:rsid w:val="005677CD"/>
    <w:rsid w:val="00570E1C"/>
    <w:rsid w:val="00571903"/>
    <w:rsid w:val="00572343"/>
    <w:rsid w:val="00574B09"/>
    <w:rsid w:val="00576233"/>
    <w:rsid w:val="00580466"/>
    <w:rsid w:val="00582E52"/>
    <w:rsid w:val="005840D6"/>
    <w:rsid w:val="005848E1"/>
    <w:rsid w:val="00590FA1"/>
    <w:rsid w:val="005931F7"/>
    <w:rsid w:val="00593486"/>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6B7F"/>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1AB6"/>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C54"/>
    <w:rsid w:val="00832D56"/>
    <w:rsid w:val="00833DC4"/>
    <w:rsid w:val="00834938"/>
    <w:rsid w:val="00836F1F"/>
    <w:rsid w:val="00837C60"/>
    <w:rsid w:val="00841A91"/>
    <w:rsid w:val="00842285"/>
    <w:rsid w:val="008428C9"/>
    <w:rsid w:val="00844512"/>
    <w:rsid w:val="00844763"/>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477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4793"/>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0F8C"/>
    <w:rsid w:val="00C51E92"/>
    <w:rsid w:val="00C5251A"/>
    <w:rsid w:val="00C5445C"/>
    <w:rsid w:val="00C5464F"/>
    <w:rsid w:val="00C54763"/>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C57"/>
    <w:rsid w:val="00C81F73"/>
    <w:rsid w:val="00C8235A"/>
    <w:rsid w:val="00C83C7A"/>
    <w:rsid w:val="00C86A68"/>
    <w:rsid w:val="00C8724E"/>
    <w:rsid w:val="00C87B33"/>
    <w:rsid w:val="00C93A20"/>
    <w:rsid w:val="00C945E7"/>
    <w:rsid w:val="00C94A1E"/>
    <w:rsid w:val="00C94CFF"/>
    <w:rsid w:val="00C95DED"/>
    <w:rsid w:val="00C97F30"/>
    <w:rsid w:val="00CA0164"/>
    <w:rsid w:val="00CA12A8"/>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C7DD7"/>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00A9"/>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CE"/>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4CBD"/>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1FD4"/>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B3B565-CD6D-44A6-9AF8-CDD59999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customStyle="1" w:styleId="Altbilgi">
    <w:name w:val="Altbilgi"/>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customStyle="1" w:styleId="stbilgi">
    <w:name w:val="Üstbilgi"/>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customStyle="1" w:styleId="letistbilgisi">
    <w:name w:val="İleti Üstbilgisi"/>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customStyle="1" w:styleId="AltKonuBal">
    <w:name w:val="Alt Konu Başlığı"/>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alibri" w:hAnsi="Calibri"/>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val="en-GB"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989329">
      <w:bodyDiv w:val="1"/>
      <w:marLeft w:val="0"/>
      <w:marRight w:val="0"/>
      <w:marTop w:val="0"/>
      <w:marBottom w:val="0"/>
      <w:divBdr>
        <w:top w:val="none" w:sz="0" w:space="0" w:color="auto"/>
        <w:left w:val="none" w:sz="0" w:space="0" w:color="auto"/>
        <w:bottom w:val="none" w:sz="0" w:space="0" w:color="auto"/>
        <w:right w:val="none" w:sz="0" w:space="0" w:color="auto"/>
      </w:divBdr>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astamonu.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A1/C3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5C1AF73-97C1-49C2-94D0-77CC3D42E698}">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8E062D0C-974D-49D7-9EDB-1F83E27E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TotalTime>
  <Pages>3</Pages>
  <Words>470</Words>
  <Characters>2685</Characters>
  <Application>Microsoft Office Word</Application>
  <DocSecurity>0</DocSecurity>
  <PresentationFormat>Microsoft Word 11.0</PresentationFormat>
  <Lines>22</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3149</CharactersWithSpaces>
  <SharedDoc>false</SharedDoc>
  <HLinks>
    <vt:vector size="6" baseType="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AHMET KILIC</cp:lastModifiedBy>
  <cp:revision>14</cp:revision>
  <cp:lastPrinted>2013-11-06T09:46:00Z</cp:lastPrinted>
  <dcterms:created xsi:type="dcterms:W3CDTF">2020-06-12T08:26:00Z</dcterms:created>
  <dcterms:modified xsi:type="dcterms:W3CDTF">2025-05-27T08:16:00Z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